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6"/>
        <w:gridCol w:w="3414"/>
        <w:gridCol w:w="3513"/>
      </w:tblGrid>
      <w:tr w:rsidR="00D515C9" w:rsidRPr="003E3D99" w:rsidTr="00D515C9">
        <w:trPr>
          <w:trHeight w:val="3400"/>
        </w:trPr>
        <w:tc>
          <w:tcPr>
            <w:tcW w:w="3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C9" w:rsidRPr="00D515C9" w:rsidRDefault="00D515C9" w:rsidP="00D515C9">
            <w:pPr>
              <w:ind w:left="-819" w:firstLine="819"/>
              <w:rPr>
                <w:lang w:val="ru-RU"/>
              </w:rPr>
            </w:pPr>
            <w:r w:rsidRPr="00D515C9">
              <w:rPr>
                <w:lang w:val="ru-RU"/>
              </w:rPr>
              <w:t>«Согласована»</w:t>
            </w:r>
          </w:p>
          <w:p w:rsidR="00D515C9" w:rsidRPr="00D515C9" w:rsidRDefault="00D515C9" w:rsidP="00D515C9">
            <w:pPr>
              <w:jc w:val="both"/>
              <w:rPr>
                <w:lang w:val="ru-RU"/>
              </w:rPr>
            </w:pPr>
            <w:r w:rsidRPr="00D515C9">
              <w:rPr>
                <w:lang w:val="ru-RU"/>
              </w:rPr>
              <w:t>Директор школы</w:t>
            </w:r>
          </w:p>
          <w:p w:rsidR="00D515C9" w:rsidRPr="00D515C9" w:rsidRDefault="00D515C9" w:rsidP="00D515C9">
            <w:pPr>
              <w:jc w:val="both"/>
              <w:rPr>
                <w:lang w:val="ru-RU"/>
              </w:rPr>
            </w:pPr>
          </w:p>
          <w:p w:rsidR="00D515C9" w:rsidRPr="00D515C9" w:rsidRDefault="00D515C9" w:rsidP="00D515C9">
            <w:pPr>
              <w:jc w:val="both"/>
              <w:rPr>
                <w:lang w:val="ru-RU"/>
              </w:rPr>
            </w:pPr>
            <w:r w:rsidRPr="003E3D99">
              <w:t> </w:t>
            </w:r>
          </w:p>
          <w:p w:rsidR="00D515C9" w:rsidRPr="00D515C9" w:rsidRDefault="00D515C9" w:rsidP="00D515C9">
            <w:pPr>
              <w:jc w:val="both"/>
              <w:rPr>
                <w:lang w:val="ru-RU"/>
              </w:rPr>
            </w:pPr>
            <w:r w:rsidRPr="00D515C9">
              <w:rPr>
                <w:lang w:val="ru-RU"/>
              </w:rPr>
              <w:t>________/Комогорцева Т.В./</w:t>
            </w:r>
          </w:p>
          <w:p w:rsidR="00D515C9" w:rsidRPr="00D515C9" w:rsidRDefault="00D515C9" w:rsidP="00D515C9">
            <w:pPr>
              <w:jc w:val="both"/>
              <w:rPr>
                <w:lang w:val="ru-RU"/>
              </w:rPr>
            </w:pPr>
          </w:p>
        </w:tc>
        <w:tc>
          <w:tcPr>
            <w:tcW w:w="3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C9" w:rsidRPr="00D515C9" w:rsidRDefault="00D515C9" w:rsidP="00D515C9">
            <w:pPr>
              <w:jc w:val="both"/>
              <w:rPr>
                <w:lang w:val="ru-RU"/>
              </w:rPr>
            </w:pPr>
            <w:r w:rsidRPr="003E3D99">
              <w:t>                             </w:t>
            </w:r>
          </w:p>
          <w:p w:rsidR="00D515C9" w:rsidRPr="00D515C9" w:rsidRDefault="00D515C9" w:rsidP="00D515C9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3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C9" w:rsidRPr="00D515C9" w:rsidRDefault="00D515C9" w:rsidP="00D515C9">
            <w:pPr>
              <w:rPr>
                <w:lang w:val="ru-RU"/>
              </w:rPr>
            </w:pPr>
            <w:r w:rsidRPr="00D515C9">
              <w:rPr>
                <w:lang w:val="ru-RU"/>
              </w:rPr>
              <w:t>«Утверждена»</w:t>
            </w:r>
          </w:p>
          <w:p w:rsidR="00D515C9" w:rsidRPr="00D515C9" w:rsidRDefault="00D515C9" w:rsidP="00D515C9">
            <w:pPr>
              <w:jc w:val="both"/>
              <w:rPr>
                <w:lang w:val="ru-RU"/>
              </w:rPr>
            </w:pPr>
            <w:r w:rsidRPr="00D515C9">
              <w:rPr>
                <w:lang w:val="ru-RU"/>
              </w:rPr>
              <w:t xml:space="preserve">на заседании Педагогического совета, </w:t>
            </w:r>
          </w:p>
          <w:p w:rsidR="00D515C9" w:rsidRPr="003E3D99" w:rsidRDefault="00D515C9" w:rsidP="00D515C9">
            <w:pPr>
              <w:jc w:val="both"/>
            </w:pPr>
            <w:proofErr w:type="spellStart"/>
            <w:r>
              <w:t>протокол</w:t>
            </w:r>
            <w:proofErr w:type="spellEnd"/>
            <w:r>
              <w:t xml:space="preserve"> №</w:t>
            </w:r>
            <w:r w:rsidRPr="00BC252D">
              <w:t xml:space="preserve"> 1</w:t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28.08.2016</w:t>
            </w:r>
          </w:p>
          <w:p w:rsidR="00D515C9" w:rsidRPr="003E3D99" w:rsidRDefault="00D515C9" w:rsidP="00D515C9">
            <w:pPr>
              <w:jc w:val="both"/>
            </w:pPr>
            <w:r w:rsidRPr="003E3D99">
              <w:t> </w:t>
            </w:r>
          </w:p>
          <w:p w:rsidR="00D515C9" w:rsidRPr="003E3D99" w:rsidRDefault="00D515C9" w:rsidP="00D515C9">
            <w:pPr>
              <w:jc w:val="both"/>
            </w:pPr>
          </w:p>
          <w:p w:rsidR="00D515C9" w:rsidRPr="003E3D99" w:rsidRDefault="00D515C9" w:rsidP="00D515C9">
            <w:pPr>
              <w:jc w:val="both"/>
            </w:pPr>
          </w:p>
        </w:tc>
      </w:tr>
    </w:tbl>
    <w:p w:rsidR="001D6204" w:rsidRPr="00D515C9" w:rsidRDefault="001D6204" w:rsidP="001D6204">
      <w:pPr>
        <w:pStyle w:val="a3"/>
        <w:ind w:firstLine="0"/>
        <w:rPr>
          <w:rStyle w:val="Zag11"/>
          <w:lang w:val="ru-RU"/>
        </w:rPr>
      </w:pPr>
    </w:p>
    <w:p w:rsidR="001D6204" w:rsidRPr="001D6204" w:rsidRDefault="001D6204" w:rsidP="001D6204">
      <w:pPr>
        <w:spacing w:before="100" w:beforeAutospacing="1"/>
        <w:jc w:val="center"/>
        <w:rPr>
          <w:rFonts w:eastAsia="Times New Roman"/>
          <w:b/>
          <w:bCs/>
          <w:sz w:val="36"/>
          <w:szCs w:val="36"/>
          <w:lang w:val="ru-RU"/>
        </w:rPr>
      </w:pPr>
      <w:r>
        <w:rPr>
          <w:rStyle w:val="Zag11"/>
          <w:b/>
          <w:sz w:val="56"/>
          <w:szCs w:val="56"/>
          <w:lang w:val="ru-RU"/>
        </w:rPr>
        <w:t>О</w:t>
      </w:r>
      <w:r w:rsidRPr="0011383F">
        <w:rPr>
          <w:rStyle w:val="Zag11"/>
          <w:b/>
          <w:sz w:val="56"/>
          <w:szCs w:val="56"/>
          <w:lang w:val="ru-RU"/>
        </w:rPr>
        <w:t>сновная образовательная программа</w:t>
      </w:r>
      <w:r w:rsidRPr="0011383F">
        <w:rPr>
          <w:rFonts w:eastAsia="Times New Roman"/>
          <w:b/>
          <w:bCs/>
          <w:sz w:val="36"/>
          <w:szCs w:val="36"/>
          <w:lang w:val="ru-RU"/>
        </w:rPr>
        <w:t xml:space="preserve"> </w:t>
      </w:r>
    </w:p>
    <w:p w:rsidR="001D6204" w:rsidRPr="00415A15" w:rsidRDefault="001D6204" w:rsidP="001D6204">
      <w:pPr>
        <w:spacing w:line="360" w:lineRule="auto"/>
        <w:ind w:firstLine="454"/>
        <w:jc w:val="center"/>
        <w:rPr>
          <w:rFonts w:eastAsia="@Arial Unicode MS"/>
          <w:sz w:val="56"/>
          <w:szCs w:val="56"/>
          <w:lang w:val="ru-RU"/>
        </w:rPr>
      </w:pPr>
      <w:r>
        <w:rPr>
          <w:rFonts w:eastAsia="@Arial Unicode MS"/>
          <w:sz w:val="56"/>
          <w:szCs w:val="56"/>
          <w:lang w:val="ru-RU"/>
        </w:rPr>
        <w:t>среднего</w:t>
      </w:r>
      <w:r w:rsidRPr="0011383F">
        <w:rPr>
          <w:rFonts w:eastAsia="@Arial Unicode MS"/>
          <w:sz w:val="56"/>
          <w:szCs w:val="56"/>
          <w:lang w:val="ru-RU"/>
        </w:rPr>
        <w:t xml:space="preserve"> </w:t>
      </w:r>
      <w:r>
        <w:rPr>
          <w:rFonts w:eastAsia="@Arial Unicode MS"/>
          <w:sz w:val="56"/>
          <w:szCs w:val="56"/>
          <w:lang w:val="ru-RU"/>
        </w:rPr>
        <w:t>общего образования</w:t>
      </w:r>
    </w:p>
    <w:p w:rsidR="001D6204" w:rsidRPr="00415A15" w:rsidRDefault="001D6204" w:rsidP="001D6204">
      <w:pPr>
        <w:pStyle w:val="a3"/>
        <w:jc w:val="center"/>
        <w:rPr>
          <w:rStyle w:val="Zag11"/>
          <w:b/>
          <w:sz w:val="56"/>
          <w:szCs w:val="56"/>
          <w:lang w:val="ru-RU"/>
        </w:rPr>
      </w:pPr>
      <w:r>
        <w:rPr>
          <w:rStyle w:val="Zag11"/>
          <w:b/>
          <w:sz w:val="56"/>
          <w:szCs w:val="56"/>
          <w:lang w:val="ru-RU"/>
        </w:rPr>
        <w:t>м</w:t>
      </w:r>
      <w:r w:rsidRPr="00415A15">
        <w:rPr>
          <w:rStyle w:val="Zag11"/>
          <w:b/>
          <w:sz w:val="56"/>
          <w:szCs w:val="56"/>
          <w:lang w:val="ru-RU"/>
        </w:rPr>
        <w:t>униципального автономного общеобразовательного учреждения «</w:t>
      </w:r>
      <w:r>
        <w:rPr>
          <w:rStyle w:val="Zag11"/>
          <w:b/>
          <w:sz w:val="56"/>
          <w:szCs w:val="56"/>
          <w:lang w:val="ru-RU"/>
        </w:rPr>
        <w:t xml:space="preserve">Школа </w:t>
      </w:r>
      <w:r w:rsidRPr="00415A15">
        <w:rPr>
          <w:rStyle w:val="Zag11"/>
          <w:b/>
          <w:sz w:val="56"/>
          <w:szCs w:val="56"/>
          <w:lang w:val="ru-RU"/>
        </w:rPr>
        <w:t xml:space="preserve"> №</w:t>
      </w:r>
      <w:r>
        <w:rPr>
          <w:rStyle w:val="Zag11"/>
          <w:b/>
          <w:sz w:val="56"/>
          <w:szCs w:val="56"/>
          <w:lang w:val="ru-RU"/>
        </w:rPr>
        <w:t xml:space="preserve"> </w:t>
      </w:r>
      <w:r w:rsidRPr="00415A15">
        <w:rPr>
          <w:rStyle w:val="Zag11"/>
          <w:b/>
          <w:sz w:val="56"/>
          <w:szCs w:val="56"/>
          <w:lang w:val="ru-RU"/>
        </w:rPr>
        <w:t>2</w:t>
      </w:r>
      <w:r>
        <w:rPr>
          <w:rStyle w:val="Zag11"/>
          <w:b/>
          <w:sz w:val="56"/>
          <w:szCs w:val="56"/>
          <w:lang w:val="ru-RU"/>
        </w:rPr>
        <w:t>0 имени Кирилла и Мефодия</w:t>
      </w:r>
      <w:r w:rsidRPr="00415A15">
        <w:rPr>
          <w:rStyle w:val="Zag11"/>
          <w:b/>
          <w:sz w:val="56"/>
          <w:szCs w:val="56"/>
          <w:lang w:val="ru-RU"/>
        </w:rPr>
        <w:t>»</w:t>
      </w:r>
    </w:p>
    <w:p w:rsidR="001D6204" w:rsidRDefault="001D6204" w:rsidP="001D6204">
      <w:pPr>
        <w:pStyle w:val="a3"/>
        <w:jc w:val="center"/>
        <w:rPr>
          <w:rStyle w:val="Zag11"/>
          <w:b/>
          <w:sz w:val="56"/>
          <w:szCs w:val="56"/>
          <w:lang w:val="ru-RU"/>
        </w:rPr>
      </w:pPr>
    </w:p>
    <w:p w:rsidR="001D6204" w:rsidRDefault="001D6204" w:rsidP="001D6204">
      <w:pPr>
        <w:pStyle w:val="a3"/>
        <w:jc w:val="center"/>
        <w:rPr>
          <w:rStyle w:val="Zag11"/>
          <w:b/>
          <w:sz w:val="56"/>
          <w:szCs w:val="56"/>
          <w:lang w:val="ru-RU"/>
        </w:rPr>
      </w:pPr>
    </w:p>
    <w:p w:rsidR="001D6204" w:rsidRDefault="001D6204" w:rsidP="001D6204">
      <w:pPr>
        <w:pStyle w:val="a3"/>
        <w:jc w:val="center"/>
        <w:rPr>
          <w:rStyle w:val="Zag11"/>
          <w:b/>
          <w:sz w:val="56"/>
          <w:szCs w:val="56"/>
          <w:lang w:val="ru-RU"/>
        </w:rPr>
      </w:pPr>
    </w:p>
    <w:p w:rsidR="001D6204" w:rsidRDefault="001D6204" w:rsidP="00D515C9">
      <w:pPr>
        <w:pStyle w:val="a3"/>
        <w:jc w:val="center"/>
        <w:rPr>
          <w:rStyle w:val="Zag11"/>
          <w:b/>
          <w:lang w:val="ru-RU"/>
        </w:rPr>
      </w:pPr>
      <w:r>
        <w:rPr>
          <w:rStyle w:val="Zag11"/>
          <w:b/>
          <w:lang w:val="ru-RU"/>
        </w:rPr>
        <w:t>г</w:t>
      </w:r>
      <w:proofErr w:type="gramStart"/>
      <w:r>
        <w:rPr>
          <w:rStyle w:val="Zag11"/>
          <w:b/>
          <w:lang w:val="ru-RU"/>
        </w:rPr>
        <w:t>.В</w:t>
      </w:r>
      <w:proofErr w:type="gramEnd"/>
      <w:r>
        <w:rPr>
          <w:rStyle w:val="Zag11"/>
          <w:b/>
          <w:lang w:val="ru-RU"/>
        </w:rPr>
        <w:t>еликий Новгород</w:t>
      </w:r>
    </w:p>
    <w:p w:rsidR="006B7738" w:rsidRDefault="00D515C9" w:rsidP="001D6204">
      <w:pPr>
        <w:pStyle w:val="a5"/>
        <w:jc w:val="center"/>
        <w:rPr>
          <w:rStyle w:val="a6"/>
          <w:color w:val="000000"/>
          <w:sz w:val="27"/>
          <w:szCs w:val="27"/>
        </w:rPr>
      </w:pPr>
      <w:r>
        <w:rPr>
          <w:rStyle w:val="a6"/>
          <w:rFonts w:eastAsia="@Arial Unicode MS"/>
          <w:bCs w:val="0"/>
          <w:sz w:val="28"/>
          <w:szCs w:val="28"/>
        </w:rPr>
        <w:t>2015</w:t>
      </w:r>
    </w:p>
    <w:p w:rsidR="006B7738" w:rsidRDefault="006B7738" w:rsidP="001D6204">
      <w:pPr>
        <w:pStyle w:val="a5"/>
        <w:jc w:val="center"/>
        <w:rPr>
          <w:rStyle w:val="a6"/>
          <w:color w:val="000000"/>
          <w:sz w:val="27"/>
          <w:szCs w:val="27"/>
        </w:rPr>
      </w:pPr>
    </w:p>
    <w:p w:rsidR="001D6204" w:rsidRDefault="001D6204" w:rsidP="001D6204">
      <w:pPr>
        <w:pStyle w:val="a5"/>
        <w:jc w:val="center"/>
        <w:rPr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>СТРУКТУРА ОСНОВНОЙ ОБРАЗОВАТЕЛЬНОЙ ПРОГРАММЫ СРЕДНЕГО ОБЩЕГО ОБРАЗОВАНИЯ:</w:t>
      </w:r>
    </w:p>
    <w:p w:rsidR="001D6204" w:rsidRDefault="001D6204" w:rsidP="001D620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6204" w:rsidRDefault="001D6204" w:rsidP="001D6204">
      <w:pPr>
        <w:pStyle w:val="a5"/>
        <w:jc w:val="both"/>
        <w:rPr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>1.</w:t>
      </w:r>
      <w:r w:rsidR="00AD5B51">
        <w:rPr>
          <w:rStyle w:val="a6"/>
          <w:color w:val="000000"/>
          <w:sz w:val="27"/>
          <w:szCs w:val="27"/>
        </w:rPr>
        <w:t xml:space="preserve"> </w:t>
      </w:r>
      <w:r>
        <w:rPr>
          <w:rStyle w:val="a6"/>
          <w:color w:val="000000"/>
          <w:sz w:val="27"/>
          <w:szCs w:val="27"/>
        </w:rPr>
        <w:t>Целевой раздел:</w:t>
      </w:r>
    </w:p>
    <w:p w:rsidR="001D6204" w:rsidRDefault="001D6204" w:rsidP="001D620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 Пояснител</w:t>
      </w:r>
      <w:r w:rsidR="00AD5B51">
        <w:rPr>
          <w:color w:val="000000"/>
          <w:sz w:val="27"/>
          <w:szCs w:val="27"/>
        </w:rPr>
        <w:t>ьная записка……………………………………………….3-5</w:t>
      </w:r>
      <w:r>
        <w:rPr>
          <w:color w:val="000000"/>
          <w:sz w:val="27"/>
          <w:szCs w:val="27"/>
        </w:rPr>
        <w:t xml:space="preserve">                                                                      </w:t>
      </w:r>
    </w:p>
    <w:p w:rsidR="001D6204" w:rsidRDefault="001D6204" w:rsidP="001D620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 Планируемые результаты освоения 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среднего общего обр</w:t>
      </w:r>
      <w:r w:rsidR="00AD5B51">
        <w:rPr>
          <w:color w:val="000000"/>
          <w:sz w:val="27"/>
          <w:szCs w:val="27"/>
        </w:rPr>
        <w:t>азования………………………………..6-27</w:t>
      </w:r>
    </w:p>
    <w:p w:rsidR="00AD5B51" w:rsidRPr="00AD5B51" w:rsidRDefault="00AD5B51" w:rsidP="00AD5B51">
      <w:pPr>
        <w:pStyle w:val="ab"/>
        <w:tabs>
          <w:tab w:val="left" w:pos="993"/>
        </w:tabs>
        <w:spacing w:line="240" w:lineRule="auto"/>
        <w:ind w:right="57" w:firstLine="0"/>
        <w:rPr>
          <w:rStyle w:val="a6"/>
          <w:rFonts w:ascii="Times New Roman" w:hAnsi="Times New Roman"/>
          <w:b w:val="0"/>
          <w:bdr w:val="none" w:sz="0" w:space="0" w:color="auto" w:frame="1"/>
          <w:shd w:val="clear" w:color="auto" w:fill="FFFFFF"/>
        </w:rPr>
      </w:pPr>
      <w:r w:rsidRPr="00AD5B51">
        <w:rPr>
          <w:rStyle w:val="a6"/>
          <w:rFonts w:ascii="Times New Roman" w:hAnsi="Times New Roman"/>
          <w:b w:val="0"/>
          <w:bdr w:val="none" w:sz="0" w:space="0" w:color="auto" w:frame="1"/>
          <w:shd w:val="clear" w:color="auto" w:fill="FFFFFF"/>
        </w:rPr>
        <w:t>1.3. Система оценки достижения планируемы результатов освоения образовательной программы среднего общего образования</w:t>
      </w:r>
      <w:r>
        <w:rPr>
          <w:rStyle w:val="a6"/>
          <w:rFonts w:ascii="Times New Roman" w:hAnsi="Times New Roman"/>
          <w:b w:val="0"/>
          <w:bdr w:val="none" w:sz="0" w:space="0" w:color="auto" w:frame="1"/>
          <w:shd w:val="clear" w:color="auto" w:fill="FFFFFF"/>
        </w:rPr>
        <w:t>……..28-29</w:t>
      </w:r>
    </w:p>
    <w:p w:rsidR="001D6204" w:rsidRDefault="001D6204" w:rsidP="001D6204">
      <w:pPr>
        <w:pStyle w:val="a5"/>
        <w:jc w:val="both"/>
        <w:rPr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>2. Содержательный раздел:</w:t>
      </w:r>
    </w:p>
    <w:p w:rsidR="00BA23B5" w:rsidRDefault="001D6204" w:rsidP="001D6204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color w:val="000000"/>
          <w:sz w:val="27"/>
          <w:szCs w:val="27"/>
          <w:lang w:val="ru-RU"/>
        </w:rPr>
        <w:t>2.1</w:t>
      </w:r>
      <w:r w:rsidRPr="00BA23B5">
        <w:rPr>
          <w:b/>
          <w:color w:val="000000"/>
          <w:sz w:val="27"/>
          <w:szCs w:val="27"/>
          <w:lang w:val="ru-RU"/>
        </w:rPr>
        <w:t xml:space="preserve">. </w:t>
      </w:r>
      <w:r w:rsidR="00BA23B5" w:rsidRPr="00BA23B5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BA23B5">
        <w:rPr>
          <w:rFonts w:ascii="Times New Roman" w:hAnsi="Times New Roman"/>
          <w:sz w:val="28"/>
          <w:szCs w:val="28"/>
          <w:lang w:val="ru-RU"/>
        </w:rPr>
        <w:t xml:space="preserve"> общих учебных умений,</w:t>
      </w:r>
      <w:r w:rsidRPr="00BA23B5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BA23B5">
        <w:rPr>
          <w:rFonts w:ascii="Times New Roman" w:hAnsi="Times New Roman"/>
          <w:sz w:val="28"/>
          <w:szCs w:val="28"/>
          <w:lang w:val="ru-RU"/>
        </w:rPr>
        <w:t xml:space="preserve">навыков и способов </w:t>
      </w:r>
    </w:p>
    <w:p w:rsidR="001D6204" w:rsidRPr="00BA23B5" w:rsidRDefault="001D6204" w:rsidP="00BA23B5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  <w:lang w:val="ru-RU"/>
        </w:rPr>
      </w:pPr>
      <w:r w:rsidRPr="00BA23B5">
        <w:rPr>
          <w:rFonts w:ascii="Times New Roman" w:hAnsi="Times New Roman"/>
          <w:sz w:val="28"/>
          <w:szCs w:val="28"/>
          <w:lang w:val="ru-RU"/>
        </w:rPr>
        <w:t>деятельност</w:t>
      </w:r>
      <w:r w:rsidR="00BA23B5">
        <w:rPr>
          <w:rFonts w:ascii="Times New Roman" w:hAnsi="Times New Roman"/>
          <w:sz w:val="28"/>
          <w:szCs w:val="28"/>
          <w:lang w:val="ru-RU"/>
        </w:rPr>
        <w:t>и</w:t>
      </w:r>
      <w:r w:rsidRPr="00BA23B5">
        <w:rPr>
          <w:color w:val="000000"/>
          <w:sz w:val="27"/>
          <w:szCs w:val="27"/>
          <w:lang w:val="ru-RU"/>
        </w:rPr>
        <w:t>…………………………………………………………</w:t>
      </w:r>
      <w:r w:rsidR="00BA23B5" w:rsidRPr="00BA23B5">
        <w:rPr>
          <w:color w:val="000000"/>
          <w:sz w:val="27"/>
          <w:szCs w:val="27"/>
          <w:lang w:val="ru-RU"/>
        </w:rPr>
        <w:t>……………………</w:t>
      </w:r>
      <w:r w:rsidR="00BA23B5">
        <w:rPr>
          <w:color w:val="000000"/>
          <w:sz w:val="27"/>
          <w:szCs w:val="27"/>
          <w:lang w:val="ru-RU"/>
        </w:rPr>
        <w:t>…….</w:t>
      </w:r>
      <w:r w:rsidR="00BA23B5" w:rsidRPr="00BA23B5">
        <w:rPr>
          <w:color w:val="000000"/>
          <w:sz w:val="27"/>
          <w:szCs w:val="27"/>
          <w:lang w:val="ru-RU"/>
        </w:rPr>
        <w:t>30-33</w:t>
      </w:r>
    </w:p>
    <w:p w:rsidR="001D6204" w:rsidRPr="00BA23B5" w:rsidRDefault="001D6204" w:rsidP="00BA23B5">
      <w:pPr>
        <w:pStyle w:val="31"/>
        <w:tabs>
          <w:tab w:val="left" w:pos="284"/>
          <w:tab w:val="left" w:pos="1276"/>
          <w:tab w:val="left" w:pos="1538"/>
          <w:tab w:val="left" w:pos="3411"/>
          <w:tab w:val="left" w:pos="4701"/>
          <w:tab w:val="left" w:pos="6255"/>
          <w:tab w:val="left" w:pos="7588"/>
        </w:tabs>
        <w:spacing w:before="51"/>
        <w:ind w:left="0" w:right="405"/>
        <w:rPr>
          <w:b w:val="0"/>
          <w:bCs w:val="0"/>
          <w:sz w:val="28"/>
          <w:szCs w:val="28"/>
          <w:lang w:val="ru-RU"/>
        </w:rPr>
      </w:pPr>
      <w:r w:rsidRPr="00BA23B5">
        <w:rPr>
          <w:b w:val="0"/>
          <w:color w:val="000000"/>
          <w:sz w:val="27"/>
          <w:szCs w:val="27"/>
          <w:lang w:val="ru-RU"/>
        </w:rPr>
        <w:t xml:space="preserve">2.2. </w:t>
      </w:r>
      <w:r w:rsidRPr="00BA23B5">
        <w:rPr>
          <w:b w:val="0"/>
          <w:sz w:val="28"/>
          <w:szCs w:val="28"/>
          <w:lang w:val="ru-RU"/>
        </w:rPr>
        <w:t>Обязательный минимум содержания основных образовательных программ</w:t>
      </w:r>
      <w:r w:rsidRPr="00BA23B5">
        <w:rPr>
          <w:b w:val="0"/>
          <w:color w:val="000000"/>
          <w:sz w:val="27"/>
          <w:szCs w:val="27"/>
          <w:lang w:val="ru-RU"/>
        </w:rPr>
        <w:t>…………………</w:t>
      </w:r>
      <w:r w:rsidR="00BA23B5">
        <w:rPr>
          <w:b w:val="0"/>
          <w:color w:val="000000"/>
          <w:sz w:val="27"/>
          <w:szCs w:val="27"/>
          <w:lang w:val="ru-RU"/>
        </w:rPr>
        <w:t>………………………………………………....34-</w:t>
      </w:r>
      <w:r w:rsidRPr="00BA23B5">
        <w:rPr>
          <w:b w:val="0"/>
          <w:color w:val="000000"/>
          <w:sz w:val="27"/>
          <w:szCs w:val="27"/>
          <w:lang w:val="ru-RU"/>
        </w:rPr>
        <w:t>42</w:t>
      </w:r>
    </w:p>
    <w:p w:rsidR="001D6204" w:rsidRPr="00BA23B5" w:rsidRDefault="001D6204" w:rsidP="001D6204">
      <w:pPr>
        <w:pStyle w:val="a5"/>
        <w:jc w:val="both"/>
        <w:rPr>
          <w:color w:val="000000"/>
          <w:sz w:val="28"/>
          <w:szCs w:val="28"/>
        </w:rPr>
      </w:pPr>
      <w:r w:rsidRPr="00BA23B5">
        <w:rPr>
          <w:color w:val="000000"/>
          <w:sz w:val="28"/>
          <w:szCs w:val="28"/>
        </w:rPr>
        <w:t xml:space="preserve">2.3. Программа воспитания и </w:t>
      </w:r>
      <w:proofErr w:type="gramStart"/>
      <w:r w:rsidRPr="00BA23B5">
        <w:rPr>
          <w:color w:val="000000"/>
          <w:sz w:val="28"/>
          <w:szCs w:val="28"/>
        </w:rPr>
        <w:t>социализации</w:t>
      </w:r>
      <w:proofErr w:type="gramEnd"/>
      <w:r w:rsidRPr="00BA23B5">
        <w:rPr>
          <w:color w:val="000000"/>
          <w:sz w:val="28"/>
          <w:szCs w:val="28"/>
        </w:rPr>
        <w:t xml:space="preserve"> обучающихся на ступени среднего общего обра</w:t>
      </w:r>
      <w:r w:rsidR="002B48AB">
        <w:rPr>
          <w:color w:val="000000"/>
          <w:sz w:val="28"/>
          <w:szCs w:val="28"/>
        </w:rPr>
        <w:t>зования……………………………………………………</w:t>
      </w:r>
      <w:r w:rsidR="00BA23B5">
        <w:rPr>
          <w:color w:val="000000"/>
          <w:sz w:val="28"/>
          <w:szCs w:val="28"/>
        </w:rPr>
        <w:t>43-51</w:t>
      </w:r>
    </w:p>
    <w:p w:rsidR="001D6204" w:rsidRDefault="001D6204" w:rsidP="001D6204">
      <w:pPr>
        <w:pStyle w:val="a5"/>
        <w:jc w:val="both"/>
        <w:rPr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>3. Организационный раздел:</w:t>
      </w:r>
    </w:p>
    <w:p w:rsidR="001D6204" w:rsidRPr="002B48AB" w:rsidRDefault="001D6204" w:rsidP="001D6204">
      <w:pPr>
        <w:pStyle w:val="a5"/>
        <w:jc w:val="both"/>
        <w:rPr>
          <w:color w:val="000000"/>
          <w:sz w:val="28"/>
          <w:szCs w:val="28"/>
        </w:rPr>
      </w:pPr>
      <w:r w:rsidRPr="002B48AB">
        <w:rPr>
          <w:color w:val="000000"/>
          <w:sz w:val="28"/>
          <w:szCs w:val="28"/>
        </w:rPr>
        <w:t>3.1. Учебный план среднего общего образ</w:t>
      </w:r>
      <w:r w:rsidR="002B48AB">
        <w:rPr>
          <w:color w:val="000000"/>
          <w:sz w:val="28"/>
          <w:szCs w:val="28"/>
        </w:rPr>
        <w:t>ования……………………52-55</w:t>
      </w:r>
    </w:p>
    <w:p w:rsidR="001D6204" w:rsidRPr="002B48AB" w:rsidRDefault="002B48AB" w:rsidP="001D620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1D6204" w:rsidRPr="002B48AB">
        <w:rPr>
          <w:color w:val="000000"/>
          <w:sz w:val="28"/>
          <w:szCs w:val="28"/>
        </w:rPr>
        <w:t>Система условий реализации основной  образовательной  программы…………</w:t>
      </w:r>
      <w:r>
        <w:rPr>
          <w:color w:val="000000"/>
          <w:sz w:val="28"/>
          <w:szCs w:val="28"/>
        </w:rPr>
        <w:t>…………………………………………………….56-58</w:t>
      </w:r>
    </w:p>
    <w:p w:rsidR="001D6204" w:rsidRPr="002B48AB" w:rsidRDefault="001D6204" w:rsidP="001D6204">
      <w:pPr>
        <w:pStyle w:val="a5"/>
        <w:jc w:val="both"/>
        <w:rPr>
          <w:color w:val="000000"/>
          <w:sz w:val="27"/>
          <w:szCs w:val="27"/>
        </w:rPr>
      </w:pPr>
    </w:p>
    <w:p w:rsidR="00F817BA" w:rsidRPr="002B48AB" w:rsidRDefault="00F817BA" w:rsidP="001D6204">
      <w:pPr>
        <w:pStyle w:val="a5"/>
        <w:jc w:val="both"/>
        <w:rPr>
          <w:color w:val="000000"/>
          <w:sz w:val="27"/>
          <w:szCs w:val="27"/>
        </w:rPr>
      </w:pPr>
    </w:p>
    <w:p w:rsidR="001D6204" w:rsidRDefault="001D6204" w:rsidP="001D6204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6204" w:rsidRDefault="001D6204" w:rsidP="001D6204">
      <w:pPr>
        <w:pStyle w:val="a5"/>
        <w:jc w:val="both"/>
        <w:rPr>
          <w:rStyle w:val="a6"/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 xml:space="preserve">       </w:t>
      </w:r>
    </w:p>
    <w:p w:rsidR="002B48AB" w:rsidRDefault="002B48AB" w:rsidP="001D6204">
      <w:pPr>
        <w:pStyle w:val="a5"/>
        <w:jc w:val="both"/>
        <w:rPr>
          <w:rStyle w:val="a6"/>
          <w:color w:val="000000"/>
          <w:sz w:val="27"/>
          <w:szCs w:val="27"/>
        </w:rPr>
      </w:pPr>
    </w:p>
    <w:p w:rsidR="002B48AB" w:rsidRDefault="002B48AB" w:rsidP="001D6204">
      <w:pPr>
        <w:pStyle w:val="a5"/>
        <w:jc w:val="both"/>
        <w:rPr>
          <w:color w:val="000000"/>
          <w:sz w:val="27"/>
          <w:szCs w:val="27"/>
        </w:rPr>
      </w:pPr>
    </w:p>
    <w:p w:rsidR="001D6204" w:rsidRPr="002B48AB" w:rsidRDefault="001D6204" w:rsidP="00272BE3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6204" w:rsidRPr="00E04943" w:rsidRDefault="001D6204" w:rsidP="001D6204">
      <w:pPr>
        <w:pStyle w:val="Zag1"/>
        <w:ind w:left="360"/>
        <w:rPr>
          <w:rFonts w:eastAsia="@Arial Unicode MS"/>
          <w:sz w:val="32"/>
          <w:szCs w:val="32"/>
          <w:lang w:val="ru-RU"/>
        </w:rPr>
      </w:pPr>
      <w:r>
        <w:rPr>
          <w:rFonts w:eastAsia="@Arial Unicode MS"/>
          <w:sz w:val="32"/>
          <w:szCs w:val="32"/>
          <w:lang w:val="ru-RU"/>
        </w:rPr>
        <w:lastRenderedPageBreak/>
        <w:t xml:space="preserve">1. </w:t>
      </w:r>
      <w:r w:rsidRPr="00E04943">
        <w:rPr>
          <w:rFonts w:eastAsia="@Arial Unicode MS"/>
          <w:sz w:val="32"/>
          <w:szCs w:val="32"/>
          <w:lang w:val="ru-RU"/>
        </w:rPr>
        <w:t>Целевой раздел</w:t>
      </w:r>
    </w:p>
    <w:p w:rsidR="001D6204" w:rsidRDefault="001D6204" w:rsidP="001D6204">
      <w:pPr>
        <w:pStyle w:val="Zag1"/>
        <w:spacing w:after="0" w:line="240" w:lineRule="auto"/>
        <w:ind w:left="360"/>
        <w:rPr>
          <w:rStyle w:val="Zag11"/>
          <w:color w:val="auto"/>
          <w:lang w:val="ru-RU"/>
        </w:rPr>
      </w:pPr>
    </w:p>
    <w:p w:rsidR="001D6204" w:rsidRPr="00AD5B51" w:rsidRDefault="001D6204" w:rsidP="001D6204">
      <w:pPr>
        <w:pStyle w:val="Zag1"/>
        <w:spacing w:after="0" w:line="240" w:lineRule="auto"/>
        <w:ind w:left="360"/>
        <w:rPr>
          <w:rStyle w:val="Zag11"/>
          <w:color w:val="auto"/>
          <w:sz w:val="28"/>
          <w:szCs w:val="28"/>
          <w:lang w:val="ru-RU"/>
        </w:rPr>
      </w:pPr>
      <w:r w:rsidRPr="00AD5B51">
        <w:rPr>
          <w:rStyle w:val="Zag11"/>
          <w:color w:val="auto"/>
          <w:sz w:val="28"/>
          <w:szCs w:val="28"/>
          <w:lang w:val="ru-RU"/>
        </w:rPr>
        <w:t>1.1. Пояснительная записка</w:t>
      </w:r>
    </w:p>
    <w:p w:rsidR="001D6204" w:rsidRPr="001D6204" w:rsidRDefault="001D6204" w:rsidP="001D6204">
      <w:pPr>
        <w:ind w:left="-567"/>
        <w:jc w:val="both"/>
        <w:rPr>
          <w:rStyle w:val="Zag11"/>
          <w:b/>
          <w:sz w:val="28"/>
          <w:szCs w:val="28"/>
          <w:lang w:val="ru-RU"/>
        </w:rPr>
      </w:pPr>
    </w:p>
    <w:p w:rsidR="001D6204" w:rsidRPr="001D6204" w:rsidRDefault="001D6204" w:rsidP="001D6204">
      <w:pPr>
        <w:ind w:left="-567"/>
        <w:jc w:val="both"/>
        <w:rPr>
          <w:sz w:val="28"/>
          <w:szCs w:val="28"/>
          <w:lang w:val="ru-RU"/>
        </w:rPr>
      </w:pPr>
      <w:r w:rsidRPr="001D6204">
        <w:rPr>
          <w:sz w:val="28"/>
          <w:szCs w:val="28"/>
          <w:lang w:val="ru-RU"/>
        </w:rPr>
        <w:t>Основная образовательная программа среднего общего образования муниципального о</w:t>
      </w:r>
      <w:r w:rsidR="00272BE3">
        <w:rPr>
          <w:sz w:val="28"/>
          <w:szCs w:val="28"/>
          <w:lang w:val="ru-RU"/>
        </w:rPr>
        <w:t>бщеобразовательного автономного общеобразовательного учреждения «Школа №20 имени Кирилла и Мефодия</w:t>
      </w:r>
      <w:r w:rsidRPr="001D6204">
        <w:rPr>
          <w:sz w:val="28"/>
          <w:szCs w:val="28"/>
          <w:lang w:val="ru-RU"/>
        </w:rPr>
        <w:t>» (далее – Программа) разработана на основе следующих документов</w:t>
      </w:r>
      <w:r w:rsidR="00272BE3">
        <w:rPr>
          <w:sz w:val="28"/>
          <w:szCs w:val="28"/>
          <w:lang w:val="ru-RU"/>
        </w:rPr>
        <w:t>:</w:t>
      </w:r>
    </w:p>
    <w:p w:rsidR="001D6204" w:rsidRPr="00272BE3" w:rsidRDefault="00272BE3" w:rsidP="00D515C9">
      <w:pPr>
        <w:widowControl/>
        <w:tabs>
          <w:tab w:val="left" w:pos="993"/>
        </w:tabs>
        <w:autoSpaceDE/>
        <w:autoSpaceDN/>
        <w:adjustRightInd/>
        <w:spacing w:beforeLines="20"/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D6204" w:rsidRPr="00272BE3">
        <w:rPr>
          <w:sz w:val="28"/>
          <w:szCs w:val="28"/>
          <w:lang w:val="ru-RU"/>
        </w:rPr>
        <w:t xml:space="preserve">Федерального закона «Об образовании в Российской Федерации» от 29.12.2012 №273-ФЗ; </w:t>
      </w:r>
    </w:p>
    <w:p w:rsidR="001D6204" w:rsidRPr="00272BE3" w:rsidRDefault="00272BE3" w:rsidP="00D515C9">
      <w:pPr>
        <w:widowControl/>
        <w:tabs>
          <w:tab w:val="left" w:pos="993"/>
        </w:tabs>
        <w:autoSpaceDE/>
        <w:autoSpaceDN/>
        <w:adjustRightInd/>
        <w:spacing w:beforeLines="2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Федерального компонента</w:t>
      </w:r>
      <w:r w:rsidR="001D6204" w:rsidRPr="00272BE3">
        <w:rPr>
          <w:color w:val="000000"/>
          <w:sz w:val="28"/>
          <w:szCs w:val="28"/>
          <w:lang w:val="ru-RU"/>
        </w:rPr>
        <w:t xml:space="preserve"> государственных образовательных стандартов начального общего, основного общего и среднего (полного) общего образования (приказ Минобразования России от 5 марта 2004 г. № 1089);</w:t>
      </w:r>
    </w:p>
    <w:p w:rsidR="001D6204" w:rsidRPr="00272BE3" w:rsidRDefault="00272BE3" w:rsidP="00D515C9">
      <w:pPr>
        <w:widowControl/>
        <w:tabs>
          <w:tab w:val="left" w:pos="993"/>
        </w:tabs>
        <w:autoSpaceDE/>
        <w:autoSpaceDN/>
        <w:adjustRightInd/>
        <w:spacing w:beforeLines="2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Федерального учебного</w:t>
      </w:r>
      <w:r w:rsidR="001D6204" w:rsidRPr="00272BE3">
        <w:rPr>
          <w:color w:val="000000"/>
          <w:sz w:val="28"/>
          <w:szCs w:val="28"/>
          <w:lang w:val="ru-RU"/>
        </w:rPr>
        <w:t xml:space="preserve"> пла</w:t>
      </w:r>
      <w:r>
        <w:rPr>
          <w:color w:val="000000"/>
          <w:sz w:val="28"/>
          <w:szCs w:val="28"/>
          <w:lang w:val="ru-RU"/>
        </w:rPr>
        <w:t>на</w:t>
      </w:r>
      <w:r w:rsidR="001D6204" w:rsidRPr="00272BE3">
        <w:rPr>
          <w:color w:val="000000"/>
          <w:sz w:val="28"/>
          <w:szCs w:val="28"/>
          <w:lang w:val="ru-RU"/>
        </w:rPr>
        <w:t xml:space="preserve"> для общеобразовательных учреждений Российской Федерации, реализующих программы общего образования (приказ Минобразования России от 9 марта 2004 г. № 1312;</w:t>
      </w:r>
    </w:p>
    <w:p w:rsidR="001D6204" w:rsidRPr="00272BE3" w:rsidRDefault="00272BE3" w:rsidP="00D515C9">
      <w:pPr>
        <w:widowControl/>
        <w:tabs>
          <w:tab w:val="left" w:pos="993"/>
        </w:tabs>
        <w:autoSpaceDE/>
        <w:autoSpaceDN/>
        <w:adjustRightInd/>
        <w:spacing w:beforeLines="2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1D6204" w:rsidRPr="00272BE3">
        <w:rPr>
          <w:color w:val="000000"/>
          <w:sz w:val="28"/>
          <w:szCs w:val="28"/>
          <w:lang w:val="ru-RU"/>
        </w:rPr>
        <w:t>приказа Комитета образования, науки и молодёжной политики Новгородской области от 28.07.2011 № 647 «</w:t>
      </w:r>
      <w:r w:rsidR="001D6204" w:rsidRPr="00272BE3">
        <w:rPr>
          <w:sz w:val="28"/>
          <w:szCs w:val="28"/>
          <w:lang w:val="ru-RU"/>
        </w:rPr>
        <w:t>Об утверждении областного базисного учебного плана для образовательных учреждений Новгородской области, реализующих программы общего образования</w:t>
      </w:r>
      <w:r w:rsidR="001D6204" w:rsidRPr="00272BE3">
        <w:rPr>
          <w:color w:val="000000"/>
          <w:sz w:val="28"/>
          <w:szCs w:val="28"/>
          <w:lang w:val="ru-RU"/>
        </w:rPr>
        <w:t>»;</w:t>
      </w:r>
    </w:p>
    <w:p w:rsidR="001D6204" w:rsidRPr="00272BE3" w:rsidRDefault="00272BE3" w:rsidP="00D515C9">
      <w:pPr>
        <w:widowControl/>
        <w:tabs>
          <w:tab w:val="left" w:pos="993"/>
        </w:tabs>
        <w:autoSpaceDE/>
        <w:autoSpaceDN/>
        <w:adjustRightInd/>
        <w:spacing w:beforeLines="2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1D6204" w:rsidRPr="00272BE3">
        <w:rPr>
          <w:color w:val="000000"/>
          <w:sz w:val="28"/>
          <w:szCs w:val="28"/>
          <w:lang w:val="ru-RU"/>
        </w:rPr>
        <w:t xml:space="preserve">постановления Главного государственного санитарного врача Российской Федерации от 29 декабря 2010 года №189 «Об утверждении </w:t>
      </w:r>
      <w:proofErr w:type="spellStart"/>
      <w:r w:rsidR="001D6204" w:rsidRPr="00272BE3">
        <w:rPr>
          <w:color w:val="000000"/>
          <w:sz w:val="28"/>
          <w:szCs w:val="28"/>
          <w:lang w:val="ru-RU"/>
        </w:rPr>
        <w:t>СанПиН</w:t>
      </w:r>
      <w:proofErr w:type="spellEnd"/>
      <w:r w:rsidR="001D6204" w:rsidRPr="00272BE3">
        <w:rPr>
          <w:color w:val="000000"/>
          <w:sz w:val="28"/>
          <w:szCs w:val="28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 3 марта 2011 года, </w:t>
      </w:r>
      <w:proofErr w:type="gramStart"/>
      <w:r w:rsidR="001D6204" w:rsidRPr="00272BE3">
        <w:rPr>
          <w:color w:val="000000"/>
          <w:sz w:val="28"/>
          <w:szCs w:val="28"/>
          <w:lang w:val="ru-RU"/>
        </w:rPr>
        <w:t>регистрационный</w:t>
      </w:r>
      <w:proofErr w:type="gramEnd"/>
      <w:r w:rsidR="001D6204" w:rsidRPr="00272BE3">
        <w:rPr>
          <w:color w:val="000000"/>
          <w:sz w:val="28"/>
          <w:szCs w:val="28"/>
          <w:lang w:val="ru-RU"/>
        </w:rPr>
        <w:t xml:space="preserve"> №19993). </w:t>
      </w:r>
    </w:p>
    <w:p w:rsidR="00D515C9" w:rsidRDefault="00272BE3" w:rsidP="00D515C9">
      <w:pPr>
        <w:pStyle w:val="a7"/>
        <w:widowControl w:val="0"/>
        <w:tabs>
          <w:tab w:val="left" w:pos="962"/>
        </w:tabs>
        <w:spacing w:after="0" w:line="240" w:lineRule="auto"/>
        <w:ind w:left="-567"/>
        <w:contextualSpacing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Устава</w:t>
      </w:r>
      <w:r w:rsidR="001D6204" w:rsidRPr="00272B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204" w:rsidRPr="00272BE3">
        <w:rPr>
          <w:rFonts w:ascii="Times New Roman" w:hAnsi="Times New Roman"/>
          <w:color w:val="000000"/>
          <w:sz w:val="28"/>
          <w:szCs w:val="28"/>
          <w:lang w:val="ru-RU"/>
        </w:rPr>
        <w:t>МАОУ «Школа №20 имени Кирилла и Мефодия»».</w:t>
      </w:r>
    </w:p>
    <w:p w:rsidR="00D515C9" w:rsidRDefault="00D515C9" w:rsidP="00D515C9">
      <w:pPr>
        <w:pStyle w:val="a7"/>
        <w:widowControl w:val="0"/>
        <w:tabs>
          <w:tab w:val="left" w:pos="962"/>
        </w:tabs>
        <w:spacing w:after="0" w:line="240" w:lineRule="auto"/>
        <w:ind w:left="-567"/>
        <w:contextualSpacing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15C9" w:rsidRDefault="00D515C9" w:rsidP="00D515C9">
      <w:pPr>
        <w:pStyle w:val="a7"/>
        <w:widowControl w:val="0"/>
        <w:tabs>
          <w:tab w:val="left" w:pos="962"/>
        </w:tabs>
        <w:spacing w:after="0" w:line="240" w:lineRule="auto"/>
        <w:ind w:left="-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515C9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Цели </w:t>
      </w:r>
      <w:r w:rsidRPr="00D515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и задачи</w:t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данной Программы направлены </w:t>
      </w:r>
      <w:proofErr w:type="gramStart"/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</w:t>
      </w:r>
      <w:proofErr w:type="gramEnd"/>
    </w:p>
    <w:p w:rsidR="001D6204" w:rsidRDefault="00D515C9" w:rsidP="00D515C9">
      <w:pPr>
        <w:pStyle w:val="a7"/>
        <w:widowControl w:val="0"/>
        <w:tabs>
          <w:tab w:val="left" w:pos="962"/>
        </w:tabs>
        <w:spacing w:after="0" w:line="240" w:lineRule="auto"/>
        <w:ind w:left="-567"/>
        <w:contextualSpacing w:val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обеспечение развития личности ученика в единстве и гармонии трех ее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составляющих: духовной, социальной и природной, т. е. - организация и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осуществление учебно-образовательного процесса, способствующего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становлению ученика как активного гражданина Российского государства,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адаптированного к жизни в высокотехнологичном, конкурентном мире и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способного решать задачи развития страны в контексте Православной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культуры;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осуществление национально-региональной образовательной политики, позволяющей формировать и сохранять единое образовательное пространство, а также совершенствовать образовательный процесс;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реализацию федерального и национально-регионального компонента государственного образовательного стандарта;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обеспечение и повышение доступности, качества и эффективности общего образования на уровне государственного образовательного стандарта;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sym w:font="Symbol" w:char="F0B7"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создание благоприятных условий для обучения и развития учащихся с учетом их психофизических особенностей, учебных способностей и склонностей;</w:t>
      </w:r>
      <w:proofErr w:type="gramEnd"/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сохранение здоровья учащихся и формирование навыков здорового образа жизни;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обеспечение преемственности образовательных программ на разных ступенях общего образования, возможности получения профессионального образования;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обеспечение социальной защищенности учащихся.</w:t>
      </w:r>
      <w:r w:rsidRPr="00D515C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Образование на </w:t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III</w:t>
      </w:r>
      <w:r w:rsidRPr="00D515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ступени обучения ориентировано на продолжение развития теоретического мышления, навыков самоорганизации, самообразования и самовоспитания; нравственное, физическое и духовное становление выпускников; полное раскрытие их творческих способностей; формирование психологической и интеллектуальной готовности их к профессиональному и личностному самоопределению; достижение высокого уровня общекультурного развития.</w:t>
      </w:r>
    </w:p>
    <w:p w:rsidR="00D515C9" w:rsidRPr="00D515C9" w:rsidRDefault="00D515C9" w:rsidP="00D515C9">
      <w:pPr>
        <w:ind w:left="-567"/>
        <w:jc w:val="both"/>
        <w:rPr>
          <w:rStyle w:val="Zag11"/>
          <w:b/>
          <w:sz w:val="28"/>
          <w:szCs w:val="28"/>
          <w:lang w:val="ru-RU"/>
        </w:rPr>
      </w:pPr>
    </w:p>
    <w:p w:rsidR="001D6204" w:rsidRPr="00AD5B51" w:rsidRDefault="001D6204" w:rsidP="001D6204">
      <w:pPr>
        <w:ind w:left="-567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b/>
          <w:sz w:val="28"/>
          <w:szCs w:val="28"/>
          <w:lang w:val="ru-RU"/>
        </w:rPr>
        <w:t>Достижение поставленной цели возможно через последовательное решение следующих основных задач</w:t>
      </w:r>
      <w:r w:rsidRPr="00AD5B51">
        <w:rPr>
          <w:rStyle w:val="Zag11"/>
          <w:sz w:val="28"/>
          <w:szCs w:val="28"/>
          <w:lang w:val="ru-RU"/>
        </w:rPr>
        <w:t>: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Развить интеллектуальные и коммуникативные умения и навыки учащихся.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Развить готовность к осознанному выбору профессиональной деятельности.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Развить у учащихся готовность, потребность и умение вести здоровый образ жизни в физическом и духовном отношении.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Развить у учащихся обладание духовными ценностями, ориентированных на непрерывное духовное  самосовершенствование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Развить гуманистическое отношение к сотворенному Богом миру.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Обеспечить доступность получения качественного среднего общего образования, достижение планируемых результатов освоения основной образовательной программы</w:t>
      </w:r>
      <w:r w:rsidR="0046703E" w:rsidRPr="00AD5B51">
        <w:rPr>
          <w:rStyle w:val="Zag11"/>
          <w:sz w:val="28"/>
          <w:szCs w:val="28"/>
          <w:lang w:val="ru-RU"/>
        </w:rPr>
        <w:t xml:space="preserve"> </w:t>
      </w:r>
      <w:r w:rsidRPr="00AD5B51">
        <w:rPr>
          <w:rStyle w:val="Zag11"/>
          <w:sz w:val="28"/>
          <w:szCs w:val="28"/>
          <w:lang w:val="ru-RU"/>
        </w:rPr>
        <w:t>среднего общего образования всеми обучающимися.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О</w:t>
      </w:r>
      <w:r w:rsidRPr="00AD5B51">
        <w:rPr>
          <w:rStyle w:val="Zag11"/>
          <w:sz w:val="28"/>
          <w:szCs w:val="28"/>
          <w:lang w:val="ru-RU"/>
        </w:rPr>
        <w:t>беспечить преемственность начального общего, основного общего, среднего общего образования.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Fonts w:eastAsia="@Arial Unicode MS"/>
          <w:sz w:val="28"/>
          <w:szCs w:val="28"/>
          <w:lang w:val="ru-RU"/>
        </w:rPr>
      </w:pPr>
      <w:r w:rsidRPr="00AD5B51">
        <w:rPr>
          <w:sz w:val="28"/>
          <w:szCs w:val="28"/>
          <w:lang w:val="ru-RU"/>
        </w:rPr>
        <w:t xml:space="preserve">Усиление воспитательного воздействия образовательной среды школы на </w:t>
      </w:r>
      <w:proofErr w:type="gramStart"/>
      <w:r w:rsidRPr="00AD5B51">
        <w:rPr>
          <w:sz w:val="28"/>
          <w:szCs w:val="28"/>
          <w:lang w:val="ru-RU"/>
        </w:rPr>
        <w:t>обучающихся</w:t>
      </w:r>
      <w:proofErr w:type="gramEnd"/>
      <w:r w:rsidRPr="00AD5B51">
        <w:rPr>
          <w:sz w:val="28"/>
          <w:szCs w:val="28"/>
          <w:lang w:val="ru-RU"/>
        </w:rPr>
        <w:t>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Обеспечение участия обучающихся, их родителей (законных представителей), педагогических работников и общественности в проектировании и развитии образовательной среды школы,  уклада школьной жизни.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 xml:space="preserve">Взаимодействие МАОУ </w:t>
      </w:r>
      <w:r w:rsidRPr="00AD5B51">
        <w:rPr>
          <w:rFonts w:eastAsia="@Arial Unicode MS"/>
          <w:sz w:val="28"/>
          <w:szCs w:val="28"/>
          <w:lang w:val="ru-RU"/>
        </w:rPr>
        <w:t xml:space="preserve">«Школа №20 имени Кирилла и Мефодия» </w:t>
      </w:r>
      <w:r w:rsidRPr="00AD5B51">
        <w:rPr>
          <w:rStyle w:val="Zag11"/>
          <w:sz w:val="28"/>
          <w:szCs w:val="28"/>
          <w:lang w:val="ru-RU"/>
        </w:rPr>
        <w:t>с социальными партнёрами, организация общественно полезной деятельности,  социальных практик с использованием возможностей  учреждений дополнительного образования и социального окружения с целью формирования коммуникативной компетенции обучающихся.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О</w:t>
      </w:r>
      <w:r w:rsidRPr="00AD5B51">
        <w:rPr>
          <w:rStyle w:val="Zag11"/>
          <w:sz w:val="28"/>
          <w:szCs w:val="28"/>
          <w:lang w:val="ru-RU"/>
        </w:rPr>
        <w:t>беспечение эффективного сочетания урочных и внеурочных форм организации образовательного процесса:</w:t>
      </w:r>
      <w:r w:rsidRPr="00AD5B51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AD5B51">
        <w:rPr>
          <w:rStyle w:val="Zag11"/>
          <w:sz w:val="28"/>
          <w:szCs w:val="28"/>
          <w:lang w:val="ru-RU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 xml:space="preserve"> В</w:t>
      </w:r>
      <w:r w:rsidRPr="00AD5B51">
        <w:rPr>
          <w:rStyle w:val="Zag11"/>
          <w:sz w:val="28"/>
          <w:szCs w:val="28"/>
          <w:lang w:val="ru-RU"/>
        </w:rPr>
        <w:t>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дополнительного образования.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В</w:t>
      </w:r>
      <w:r w:rsidRPr="00AD5B51">
        <w:rPr>
          <w:rStyle w:val="Zag11"/>
          <w:sz w:val="28"/>
          <w:szCs w:val="28"/>
          <w:lang w:val="ru-RU"/>
        </w:rPr>
        <w:t xml:space="preserve">ключение </w:t>
      </w:r>
      <w:proofErr w:type="gramStart"/>
      <w:r w:rsidRPr="00AD5B51">
        <w:rPr>
          <w:rStyle w:val="Zag11"/>
          <w:sz w:val="28"/>
          <w:szCs w:val="28"/>
          <w:lang w:val="ru-RU"/>
        </w:rPr>
        <w:t>обучающихся</w:t>
      </w:r>
      <w:proofErr w:type="gramEnd"/>
      <w:r w:rsidRPr="00AD5B51">
        <w:rPr>
          <w:rStyle w:val="Zag11"/>
          <w:sz w:val="28"/>
          <w:szCs w:val="28"/>
          <w:lang w:val="ru-RU"/>
        </w:rPr>
        <w:t xml:space="preserve"> в процессы познания и преобразования  социальной </w:t>
      </w:r>
      <w:r w:rsidRPr="00AD5B51">
        <w:rPr>
          <w:rStyle w:val="Zag11"/>
          <w:sz w:val="28"/>
          <w:szCs w:val="28"/>
          <w:lang w:val="ru-RU"/>
        </w:rPr>
        <w:lastRenderedPageBreak/>
        <w:t>среды родного  города для приобретения опыта реальной деятельности и профессиональной ориентации.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Fonts w:eastAsia="@Arial Unicode MS"/>
          <w:sz w:val="28"/>
          <w:szCs w:val="28"/>
          <w:lang w:val="ru-RU"/>
        </w:rPr>
      </w:pPr>
      <w:r w:rsidRPr="00AD5B51">
        <w:rPr>
          <w:sz w:val="28"/>
          <w:szCs w:val="28"/>
          <w:lang w:val="ru-RU"/>
        </w:rPr>
        <w:t>С</w:t>
      </w:r>
      <w:r w:rsidRPr="00AD5B51">
        <w:rPr>
          <w:rStyle w:val="Zag11"/>
          <w:sz w:val="28"/>
          <w:szCs w:val="28"/>
          <w:lang w:val="ru-RU"/>
        </w:rPr>
        <w:t xml:space="preserve">охранение  физического, психологического и социального здоровья </w:t>
      </w:r>
      <w:proofErr w:type="gramStart"/>
      <w:r w:rsidRPr="00AD5B51">
        <w:rPr>
          <w:rStyle w:val="Zag11"/>
          <w:sz w:val="28"/>
          <w:szCs w:val="28"/>
          <w:lang w:val="ru-RU"/>
        </w:rPr>
        <w:t>обучающихся</w:t>
      </w:r>
      <w:proofErr w:type="gramEnd"/>
      <w:r w:rsidRPr="00AD5B51">
        <w:rPr>
          <w:rStyle w:val="Zag11"/>
          <w:sz w:val="28"/>
          <w:szCs w:val="28"/>
          <w:lang w:val="ru-RU"/>
        </w:rPr>
        <w:t xml:space="preserve"> через о</w:t>
      </w:r>
      <w:r w:rsidRPr="00AD5B51">
        <w:rPr>
          <w:sz w:val="28"/>
          <w:szCs w:val="28"/>
          <w:lang w:val="ru-RU"/>
        </w:rPr>
        <w:t>беспечение индивидуализированного психолого-педагогического сопровождения.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Совершенствование системы повышения квалификации педагогов, роста их педагогического мастерства и компетентности.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color w:val="FF0000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Совершенствование матер</w:t>
      </w:r>
      <w:r w:rsidR="0046703E" w:rsidRPr="00AD5B51">
        <w:rPr>
          <w:rStyle w:val="Zag11"/>
          <w:sz w:val="28"/>
          <w:szCs w:val="28"/>
          <w:lang w:val="ru-RU"/>
        </w:rPr>
        <w:t>иально-технической базы школы</w:t>
      </w:r>
      <w:r w:rsidRPr="00AD5B51">
        <w:rPr>
          <w:rStyle w:val="Zag11"/>
          <w:sz w:val="28"/>
          <w:szCs w:val="28"/>
          <w:lang w:val="ru-RU"/>
        </w:rPr>
        <w:t>.</w:t>
      </w:r>
    </w:p>
    <w:p w:rsidR="001D6204" w:rsidRPr="00AD5B51" w:rsidRDefault="001D6204" w:rsidP="001D6204">
      <w:pPr>
        <w:numPr>
          <w:ilvl w:val="0"/>
          <w:numId w:val="4"/>
        </w:numPr>
        <w:ind w:left="-567" w:firstLine="0"/>
        <w:jc w:val="both"/>
        <w:rPr>
          <w:rStyle w:val="Zag11"/>
          <w:color w:val="FF0000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Развитие информационной среды школы как основного условия формирования информационной компетентности всех участников образовательного процесса</w:t>
      </w:r>
      <w:r w:rsidRPr="00AD5B51">
        <w:rPr>
          <w:rStyle w:val="Zag11"/>
          <w:color w:val="FF0000"/>
          <w:sz w:val="28"/>
          <w:szCs w:val="28"/>
          <w:lang w:val="ru-RU"/>
        </w:rPr>
        <w:t>.</w:t>
      </w:r>
    </w:p>
    <w:p w:rsidR="001D6204" w:rsidRPr="00AD5B51" w:rsidRDefault="001D6204" w:rsidP="001D6204">
      <w:pPr>
        <w:pStyle w:val="a7"/>
        <w:widowControl w:val="0"/>
        <w:spacing w:after="0" w:line="240" w:lineRule="auto"/>
        <w:ind w:left="-567"/>
        <w:contextualSpacing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B0276" w:rsidRPr="00AD5B51" w:rsidRDefault="00EB0276" w:rsidP="0046703E">
      <w:pPr>
        <w:ind w:left="-567" w:firstLine="454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b/>
          <w:sz w:val="28"/>
          <w:szCs w:val="28"/>
          <w:lang w:val="ru-RU"/>
        </w:rPr>
        <w:t>Ценностные ориентиры для педагогического коллектива школы</w:t>
      </w:r>
      <w:r w:rsidRPr="00AD5B51">
        <w:rPr>
          <w:rStyle w:val="Zag11"/>
          <w:sz w:val="28"/>
          <w:szCs w:val="28"/>
          <w:lang w:val="ru-RU"/>
        </w:rPr>
        <w:t>:</w:t>
      </w:r>
    </w:p>
    <w:p w:rsidR="00EB0276" w:rsidRPr="00AD5B51" w:rsidRDefault="00EB0276" w:rsidP="0046703E">
      <w:pPr>
        <w:numPr>
          <w:ilvl w:val="0"/>
          <w:numId w:val="5"/>
        </w:numPr>
        <w:tabs>
          <w:tab w:val="clear" w:pos="1174"/>
        </w:tabs>
        <w:ind w:left="426" w:firstLine="425"/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Приоритет духовно-нравственных ценностей в воспитании и ориентация на базовые национальные ценности: Родина, гражданственность, патриотизм,  толерантность, жизнь и здоровье человека, Семья, труд и трудолюбие, образование и культура;</w:t>
      </w:r>
    </w:p>
    <w:p w:rsidR="00EB0276" w:rsidRPr="00AD5B51" w:rsidRDefault="00EB0276" w:rsidP="00EB0276">
      <w:pPr>
        <w:numPr>
          <w:ilvl w:val="0"/>
          <w:numId w:val="5"/>
        </w:numPr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Готовность к жизненному самоопределению, социальная зрелость выпускника как интегративное качество, отражающее результаты образовательной деятельности школы;</w:t>
      </w:r>
    </w:p>
    <w:p w:rsidR="00EB0276" w:rsidRPr="00AD5B51" w:rsidRDefault="00EB0276" w:rsidP="00EB0276">
      <w:pPr>
        <w:numPr>
          <w:ilvl w:val="0"/>
          <w:numId w:val="5"/>
        </w:numPr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 xml:space="preserve">Социально-культурное развитие личности </w:t>
      </w:r>
      <w:proofErr w:type="gramStart"/>
      <w:r w:rsidRPr="00AD5B51">
        <w:rPr>
          <w:rStyle w:val="Zag11"/>
          <w:sz w:val="28"/>
          <w:szCs w:val="28"/>
          <w:lang w:val="ru-RU"/>
        </w:rPr>
        <w:t>обучающихся</w:t>
      </w:r>
      <w:proofErr w:type="gramEnd"/>
      <w:r w:rsidRPr="00AD5B51">
        <w:rPr>
          <w:rStyle w:val="Zag11"/>
          <w:sz w:val="28"/>
          <w:szCs w:val="28"/>
          <w:lang w:val="ru-RU"/>
        </w:rPr>
        <w:t xml:space="preserve"> на основе использования </w:t>
      </w:r>
      <w:proofErr w:type="spellStart"/>
      <w:r w:rsidRPr="00AD5B51">
        <w:rPr>
          <w:rStyle w:val="Zag11"/>
          <w:sz w:val="28"/>
          <w:szCs w:val="28"/>
          <w:lang w:val="ru-RU"/>
        </w:rPr>
        <w:t>компетентностного</w:t>
      </w:r>
      <w:proofErr w:type="spellEnd"/>
      <w:r w:rsidRPr="00AD5B51">
        <w:rPr>
          <w:rStyle w:val="Zag11"/>
          <w:sz w:val="28"/>
          <w:szCs w:val="28"/>
          <w:lang w:val="ru-RU"/>
        </w:rPr>
        <w:t xml:space="preserve"> подхода;</w:t>
      </w:r>
    </w:p>
    <w:p w:rsidR="00EB0276" w:rsidRPr="00AD5B51" w:rsidRDefault="00EB0276" w:rsidP="00EB0276">
      <w:pPr>
        <w:numPr>
          <w:ilvl w:val="0"/>
          <w:numId w:val="5"/>
        </w:numPr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Развитие академической и социальной одаренности личности;</w:t>
      </w:r>
    </w:p>
    <w:p w:rsidR="00EB0276" w:rsidRPr="00AD5B51" w:rsidRDefault="00EB0276" w:rsidP="00EB0276">
      <w:pPr>
        <w:numPr>
          <w:ilvl w:val="0"/>
          <w:numId w:val="5"/>
        </w:numPr>
        <w:jc w:val="both"/>
        <w:rPr>
          <w:rStyle w:val="Zag11"/>
          <w:sz w:val="28"/>
          <w:szCs w:val="28"/>
          <w:lang w:val="ru-RU"/>
        </w:rPr>
      </w:pPr>
      <w:r w:rsidRPr="00AD5B51">
        <w:rPr>
          <w:rStyle w:val="Zag11"/>
          <w:sz w:val="28"/>
          <w:szCs w:val="28"/>
          <w:lang w:val="ru-RU"/>
        </w:rPr>
        <w:t>Мотивационное управление качеством образования: стимулирование новаторства, дальнейшая разработка системы поощрений в соответствии с результативностью работы.</w:t>
      </w:r>
    </w:p>
    <w:p w:rsidR="001D6204" w:rsidRPr="00AD5B51" w:rsidRDefault="001D6204">
      <w:pPr>
        <w:rPr>
          <w:sz w:val="28"/>
          <w:szCs w:val="28"/>
          <w:lang w:val="ru-RU"/>
        </w:rPr>
      </w:pPr>
    </w:p>
    <w:p w:rsidR="0046703E" w:rsidRDefault="0046703E">
      <w:pPr>
        <w:rPr>
          <w:lang w:val="ru-RU"/>
        </w:rPr>
      </w:pPr>
    </w:p>
    <w:p w:rsidR="0046703E" w:rsidRDefault="0046703E">
      <w:pPr>
        <w:rPr>
          <w:lang w:val="ru-RU"/>
        </w:rPr>
      </w:pPr>
    </w:p>
    <w:p w:rsidR="0046703E" w:rsidRDefault="0046703E">
      <w:pPr>
        <w:rPr>
          <w:lang w:val="ru-RU"/>
        </w:rPr>
      </w:pPr>
    </w:p>
    <w:p w:rsidR="0046703E" w:rsidRDefault="0046703E">
      <w:pPr>
        <w:rPr>
          <w:lang w:val="ru-RU"/>
        </w:rPr>
      </w:pPr>
    </w:p>
    <w:p w:rsidR="00EB0276" w:rsidRPr="00CA2745" w:rsidRDefault="00EB0276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D515C9" w:rsidRDefault="00D515C9">
      <w:pPr>
        <w:rPr>
          <w:lang w:val="ru-RU"/>
        </w:rPr>
      </w:pPr>
    </w:p>
    <w:p w:rsidR="00D515C9" w:rsidRPr="00CA2745" w:rsidRDefault="00D515C9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AD5B51" w:rsidRPr="00CA2745" w:rsidRDefault="00AD5B51">
      <w:pPr>
        <w:rPr>
          <w:lang w:val="ru-RU"/>
        </w:rPr>
      </w:pPr>
    </w:p>
    <w:p w:rsidR="00EB0276" w:rsidRPr="0046703E" w:rsidRDefault="00AD5B51" w:rsidP="0046703E">
      <w:pPr>
        <w:pStyle w:val="31"/>
        <w:tabs>
          <w:tab w:val="left" w:pos="142"/>
        </w:tabs>
        <w:spacing w:before="0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AD5B51">
        <w:rPr>
          <w:sz w:val="28"/>
          <w:szCs w:val="28"/>
          <w:lang w:val="ru-RU"/>
        </w:rPr>
        <w:lastRenderedPageBreak/>
        <w:t>1</w:t>
      </w:r>
      <w:r>
        <w:rPr>
          <w:sz w:val="28"/>
          <w:szCs w:val="28"/>
          <w:lang w:val="ru-RU"/>
        </w:rPr>
        <w:t xml:space="preserve">.2. </w:t>
      </w:r>
      <w:r w:rsidR="00EB0276" w:rsidRPr="0046703E">
        <w:rPr>
          <w:sz w:val="28"/>
          <w:szCs w:val="28"/>
          <w:lang w:val="ru-RU"/>
        </w:rPr>
        <w:t xml:space="preserve">Планируемые результаты освоения </w:t>
      </w:r>
      <w:proofErr w:type="gramStart"/>
      <w:r w:rsidR="00EB0276" w:rsidRPr="0046703E">
        <w:rPr>
          <w:sz w:val="28"/>
          <w:szCs w:val="28"/>
          <w:lang w:val="ru-RU"/>
        </w:rPr>
        <w:t>обучающимися</w:t>
      </w:r>
      <w:proofErr w:type="gramEnd"/>
      <w:r w:rsidR="00EB0276" w:rsidRPr="0046703E">
        <w:rPr>
          <w:sz w:val="28"/>
          <w:szCs w:val="28"/>
          <w:lang w:val="ru-RU"/>
        </w:rPr>
        <w:t xml:space="preserve"> образовательной  программы среднего общего</w:t>
      </w:r>
      <w:r w:rsidR="00EB0276" w:rsidRPr="0046703E">
        <w:rPr>
          <w:spacing w:val="-8"/>
          <w:sz w:val="28"/>
          <w:szCs w:val="28"/>
          <w:lang w:val="ru-RU"/>
        </w:rPr>
        <w:t xml:space="preserve"> </w:t>
      </w:r>
      <w:r w:rsidR="00EB0276" w:rsidRPr="0046703E">
        <w:rPr>
          <w:sz w:val="28"/>
          <w:szCs w:val="28"/>
          <w:lang w:val="ru-RU"/>
        </w:rPr>
        <w:t>образования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 результате освоения содержания среднего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</w:t>
      </w:r>
      <w:r w:rsidRPr="00415A1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учащихся.</w:t>
      </w:r>
    </w:p>
    <w:p w:rsidR="00EB0276" w:rsidRPr="00DB5F4E" w:rsidRDefault="00EB0276" w:rsidP="00EB0276">
      <w:pPr>
        <w:pStyle w:val="31"/>
        <w:spacing w:before="0"/>
        <w:ind w:left="0" w:firstLine="709"/>
        <w:rPr>
          <w:sz w:val="28"/>
          <w:szCs w:val="28"/>
          <w:lang w:val="ru-RU"/>
        </w:rPr>
      </w:pPr>
    </w:p>
    <w:p w:rsidR="00EB0276" w:rsidRDefault="00EB0276" w:rsidP="0046703E">
      <w:pPr>
        <w:pStyle w:val="31"/>
        <w:spacing w:before="0"/>
        <w:ind w:left="0" w:firstLine="709"/>
        <w:jc w:val="center"/>
        <w:rPr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Требования к уровню подготовки</w:t>
      </w:r>
      <w:r w:rsidRPr="00DB5F4E">
        <w:rPr>
          <w:spacing w:val="-16"/>
          <w:sz w:val="28"/>
          <w:szCs w:val="28"/>
          <w:lang w:val="ru-RU"/>
        </w:rPr>
        <w:t xml:space="preserve"> </w:t>
      </w:r>
      <w:r w:rsidRPr="00DB5F4E">
        <w:rPr>
          <w:sz w:val="28"/>
          <w:szCs w:val="28"/>
          <w:lang w:val="ru-RU"/>
        </w:rPr>
        <w:t>выпускников</w:t>
      </w:r>
    </w:p>
    <w:p w:rsidR="00EB0276" w:rsidRPr="00DB5F4E" w:rsidRDefault="00EB0276" w:rsidP="00EB0276">
      <w:pPr>
        <w:pStyle w:val="31"/>
        <w:spacing w:before="0"/>
        <w:ind w:left="0" w:firstLine="709"/>
        <w:rPr>
          <w:b w:val="0"/>
          <w:bCs w:val="0"/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Требования к уровню подготовки выпускников устанавливают результаты освоения выпускниками обязательного минимума федерального компонента государственного стандарта среднего общего образования, необходимые для получения государственного документа о достигнутом уровне</w:t>
      </w:r>
      <w:r w:rsidRPr="00415A15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:rsidR="00EB0276" w:rsidRPr="00EB0276" w:rsidRDefault="00EB0276" w:rsidP="00EB0276">
      <w:pPr>
        <w:tabs>
          <w:tab w:val="left" w:pos="9498"/>
        </w:tabs>
        <w:ind w:firstLine="709"/>
        <w:jc w:val="both"/>
        <w:rPr>
          <w:sz w:val="28"/>
          <w:szCs w:val="28"/>
          <w:lang w:val="ru-RU"/>
        </w:rPr>
      </w:pPr>
      <w:r w:rsidRPr="00EB0276">
        <w:rPr>
          <w:sz w:val="28"/>
          <w:szCs w:val="28"/>
          <w:lang w:val="ru-RU"/>
        </w:rPr>
        <w:t xml:space="preserve">В результате изучения </w:t>
      </w:r>
      <w:r w:rsidRPr="00EB0276">
        <w:rPr>
          <w:b/>
          <w:i/>
          <w:sz w:val="28"/>
          <w:szCs w:val="28"/>
          <w:lang w:val="ru-RU"/>
        </w:rPr>
        <w:t xml:space="preserve">русского языка </w:t>
      </w:r>
      <w:r w:rsidR="00415A15">
        <w:rPr>
          <w:sz w:val="28"/>
          <w:szCs w:val="28"/>
          <w:lang w:val="ru-RU"/>
        </w:rPr>
        <w:t>на профильном</w:t>
      </w:r>
      <w:r w:rsidRPr="00EB0276">
        <w:rPr>
          <w:sz w:val="28"/>
          <w:szCs w:val="28"/>
          <w:lang w:val="ru-RU"/>
        </w:rPr>
        <w:t xml:space="preserve"> уровне учащийся</w:t>
      </w:r>
      <w:r w:rsidRPr="00EB0276">
        <w:rPr>
          <w:spacing w:val="-17"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должен</w:t>
      </w:r>
    </w:p>
    <w:p w:rsidR="0046703E" w:rsidRPr="0046703E" w:rsidRDefault="0046703E" w:rsidP="0046703E">
      <w:pPr>
        <w:spacing w:before="100" w:beforeAutospacing="1" w:after="100" w:afterAutospacing="1"/>
        <w:contextualSpacing/>
        <w:jc w:val="both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46703E">
        <w:rPr>
          <w:rFonts w:eastAsia="Times New Roman"/>
          <w:b/>
          <w:sz w:val="28"/>
          <w:szCs w:val="28"/>
        </w:rPr>
        <w:t>знать</w:t>
      </w:r>
      <w:proofErr w:type="spellEnd"/>
      <w:proofErr w:type="gramEnd"/>
      <w:r w:rsidRPr="0046703E">
        <w:rPr>
          <w:rFonts w:eastAsia="Times New Roman"/>
          <w:b/>
          <w:sz w:val="28"/>
          <w:szCs w:val="28"/>
        </w:rPr>
        <w:t xml:space="preserve"> / </w:t>
      </w:r>
      <w:proofErr w:type="spellStart"/>
      <w:r w:rsidRPr="0046703E">
        <w:rPr>
          <w:rFonts w:eastAsia="Times New Roman"/>
          <w:b/>
          <w:sz w:val="28"/>
          <w:szCs w:val="28"/>
        </w:rPr>
        <w:t>понимать</w:t>
      </w:r>
      <w:proofErr w:type="spellEnd"/>
    </w:p>
    <w:p w:rsidR="0046703E" w:rsidRPr="0046703E" w:rsidRDefault="0046703E" w:rsidP="0046703E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46703E" w:rsidRPr="0046703E" w:rsidRDefault="0046703E" w:rsidP="0046703E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системное устройство языка, взаимосвязь его уровней и единиц;</w:t>
      </w:r>
    </w:p>
    <w:p w:rsidR="0046703E" w:rsidRPr="0046703E" w:rsidRDefault="0046703E" w:rsidP="0046703E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понятие языковой нормы, ее функций, современные тенденции в развитии норм русского литературного языка;</w:t>
      </w:r>
    </w:p>
    <w:p w:rsidR="0046703E" w:rsidRPr="0046703E" w:rsidRDefault="0046703E" w:rsidP="0046703E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компоненты речевой ситуации; основные условия эффективности речевого общения;</w:t>
      </w:r>
    </w:p>
    <w:p w:rsidR="0046703E" w:rsidRPr="0046703E" w:rsidRDefault="0046703E" w:rsidP="0046703E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 w:rsidRPr="0046703E">
        <w:rPr>
          <w:rFonts w:eastAsia="Times New Roman"/>
          <w:sz w:val="28"/>
          <w:szCs w:val="28"/>
          <w:lang w:val="ru-RU"/>
        </w:rPr>
        <w:t>сферах</w:t>
      </w:r>
      <w:proofErr w:type="gramEnd"/>
      <w:r w:rsidRPr="0046703E">
        <w:rPr>
          <w:rFonts w:eastAsia="Times New Roman"/>
          <w:sz w:val="28"/>
          <w:szCs w:val="28"/>
          <w:lang w:val="ru-RU"/>
        </w:rPr>
        <w:t xml:space="preserve"> общения;</w:t>
      </w:r>
    </w:p>
    <w:p w:rsidR="0046703E" w:rsidRPr="0046703E" w:rsidRDefault="0046703E" w:rsidP="0046703E">
      <w:pPr>
        <w:spacing w:before="100" w:beforeAutospacing="1" w:after="100" w:afterAutospacing="1"/>
        <w:contextualSpacing/>
        <w:jc w:val="both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46703E">
        <w:rPr>
          <w:rFonts w:eastAsia="Times New Roman"/>
          <w:b/>
          <w:sz w:val="28"/>
          <w:szCs w:val="28"/>
        </w:rPr>
        <w:t>уметь</w:t>
      </w:r>
      <w:proofErr w:type="spellEnd"/>
      <w:proofErr w:type="gramEnd"/>
    </w:p>
    <w:p w:rsidR="0046703E" w:rsidRPr="0046703E" w:rsidRDefault="0046703E" w:rsidP="0046703E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46703E" w:rsidRPr="0046703E" w:rsidRDefault="0046703E" w:rsidP="0046703E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разграничивать варианты норм, преднамеренные и непреднамеренные нарушения языковой нормы;</w:t>
      </w:r>
    </w:p>
    <w:p w:rsidR="0046703E" w:rsidRPr="0046703E" w:rsidRDefault="0046703E" w:rsidP="0046703E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46703E" w:rsidRPr="0046703E" w:rsidRDefault="0046703E" w:rsidP="0046703E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6703E" w:rsidRPr="0046703E" w:rsidRDefault="0046703E" w:rsidP="0046703E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объяснять взаимосвязь фактов языка и истории. Языка и культуры русского языка и других народов;</w:t>
      </w:r>
    </w:p>
    <w:p w:rsidR="0046703E" w:rsidRPr="0046703E" w:rsidRDefault="0046703E" w:rsidP="0046703E">
      <w:pPr>
        <w:spacing w:before="100" w:beforeAutospacing="1" w:after="100" w:afterAutospacing="1"/>
        <w:contextualSpacing/>
        <w:jc w:val="both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46703E">
        <w:rPr>
          <w:rFonts w:eastAsia="Times New Roman"/>
          <w:b/>
          <w:sz w:val="28"/>
          <w:szCs w:val="28"/>
        </w:rPr>
        <w:t>аудирование</w:t>
      </w:r>
      <w:proofErr w:type="spellEnd"/>
      <w:proofErr w:type="gramEnd"/>
      <w:r w:rsidRPr="0046703E">
        <w:rPr>
          <w:rFonts w:eastAsia="Times New Roman"/>
          <w:b/>
          <w:sz w:val="28"/>
          <w:szCs w:val="28"/>
        </w:rPr>
        <w:t xml:space="preserve"> и </w:t>
      </w:r>
      <w:proofErr w:type="spellStart"/>
      <w:r w:rsidRPr="0046703E">
        <w:rPr>
          <w:rFonts w:eastAsia="Times New Roman"/>
          <w:b/>
          <w:sz w:val="28"/>
          <w:szCs w:val="28"/>
        </w:rPr>
        <w:t>чтение</w:t>
      </w:r>
      <w:proofErr w:type="spellEnd"/>
    </w:p>
    <w:p w:rsidR="0046703E" w:rsidRPr="0046703E" w:rsidRDefault="0046703E" w:rsidP="0046703E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lastRenderedPageBreak/>
        <w:t xml:space="preserve">использовать разные виды чтения (ознакомительно-изучающее, </w:t>
      </w:r>
      <w:proofErr w:type="gramStart"/>
      <w:r w:rsidRPr="0046703E">
        <w:rPr>
          <w:rFonts w:eastAsia="Times New Roman"/>
          <w:sz w:val="28"/>
          <w:szCs w:val="28"/>
          <w:lang w:val="ru-RU"/>
        </w:rPr>
        <w:t>ознакомительно-реферативное</w:t>
      </w:r>
      <w:proofErr w:type="gramEnd"/>
      <w:r w:rsidRPr="0046703E">
        <w:rPr>
          <w:rFonts w:eastAsia="Times New Roman"/>
          <w:sz w:val="28"/>
          <w:szCs w:val="28"/>
          <w:lang w:val="ru-RU"/>
        </w:rPr>
        <w:t xml:space="preserve"> и др.) в зависимости от коммуникативной задачи;</w:t>
      </w:r>
    </w:p>
    <w:p w:rsidR="0046703E" w:rsidRPr="0046703E" w:rsidRDefault="0046703E" w:rsidP="0046703E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извлекать необходимую информацию из различных источников: учебно-научных текстов. Справочной литературы, СМИ, в том числе представленных в электронном виде на различных информационных носителях;</w:t>
      </w:r>
    </w:p>
    <w:p w:rsidR="0046703E" w:rsidRPr="0046703E" w:rsidRDefault="0046703E" w:rsidP="0046703E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владеть основными приемами информационной переработки текста;</w:t>
      </w:r>
    </w:p>
    <w:p w:rsidR="0046703E" w:rsidRPr="0046703E" w:rsidRDefault="0046703E" w:rsidP="0046703E">
      <w:pPr>
        <w:spacing w:before="100" w:beforeAutospacing="1" w:after="100" w:afterAutospacing="1"/>
        <w:contextualSpacing/>
        <w:jc w:val="both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46703E">
        <w:rPr>
          <w:rFonts w:eastAsia="Times New Roman"/>
          <w:b/>
          <w:sz w:val="28"/>
          <w:szCs w:val="28"/>
        </w:rPr>
        <w:t>говорение</w:t>
      </w:r>
      <w:proofErr w:type="spellEnd"/>
      <w:proofErr w:type="gramEnd"/>
      <w:r w:rsidRPr="0046703E">
        <w:rPr>
          <w:rFonts w:eastAsia="Times New Roman"/>
          <w:b/>
          <w:sz w:val="28"/>
          <w:szCs w:val="28"/>
        </w:rPr>
        <w:t xml:space="preserve"> и </w:t>
      </w:r>
      <w:proofErr w:type="spellStart"/>
      <w:r w:rsidRPr="0046703E">
        <w:rPr>
          <w:rFonts w:eastAsia="Times New Roman"/>
          <w:b/>
          <w:sz w:val="28"/>
          <w:szCs w:val="28"/>
        </w:rPr>
        <w:t>письмо</w:t>
      </w:r>
      <w:proofErr w:type="spellEnd"/>
    </w:p>
    <w:p w:rsidR="0046703E" w:rsidRPr="0046703E" w:rsidRDefault="0046703E" w:rsidP="0046703E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46703E">
        <w:rPr>
          <w:rFonts w:eastAsia="Times New Roman"/>
          <w:sz w:val="28"/>
          <w:szCs w:val="28"/>
          <w:lang w:val="ru-RU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46703E" w:rsidRPr="0046703E" w:rsidRDefault="0046703E" w:rsidP="0046703E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46703E" w:rsidRPr="0046703E" w:rsidRDefault="0046703E" w:rsidP="0046703E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46703E" w:rsidRDefault="0046703E" w:rsidP="0046703E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261F5" w:rsidRPr="0046703E" w:rsidRDefault="00F261F5" w:rsidP="00F261F5">
      <w:pPr>
        <w:widowControl/>
        <w:autoSpaceDE/>
        <w:autoSpaceDN/>
        <w:adjustRightInd/>
        <w:spacing w:before="100" w:beforeAutospacing="1" w:after="100" w:afterAutospacing="1"/>
        <w:ind w:left="720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46703E" w:rsidRPr="0046703E" w:rsidRDefault="0046703E" w:rsidP="0046703E">
      <w:pPr>
        <w:spacing w:before="100" w:beforeAutospacing="1" w:after="100" w:afterAutospacing="1"/>
        <w:contextualSpacing/>
        <w:jc w:val="both"/>
        <w:rPr>
          <w:rFonts w:eastAsia="Times New Roman"/>
          <w:b/>
          <w:sz w:val="28"/>
          <w:szCs w:val="28"/>
          <w:lang w:val="ru-RU"/>
        </w:rPr>
      </w:pPr>
      <w:r w:rsidRPr="0046703E">
        <w:rPr>
          <w:rFonts w:eastAsia="Times New Roman"/>
          <w:b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6703E">
        <w:rPr>
          <w:rFonts w:eastAsia="Times New Roman"/>
          <w:b/>
          <w:sz w:val="28"/>
          <w:szCs w:val="28"/>
          <w:lang w:val="ru-RU"/>
        </w:rPr>
        <w:t>для</w:t>
      </w:r>
      <w:proofErr w:type="gramEnd"/>
      <w:r w:rsidRPr="0046703E">
        <w:rPr>
          <w:rFonts w:eastAsia="Times New Roman"/>
          <w:b/>
          <w:sz w:val="28"/>
          <w:szCs w:val="28"/>
          <w:lang w:val="ru-RU"/>
        </w:rPr>
        <w:t>:</w:t>
      </w:r>
    </w:p>
    <w:p w:rsidR="0046703E" w:rsidRPr="0046703E" w:rsidRDefault="0046703E" w:rsidP="0046703E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6703E" w:rsidRPr="0046703E" w:rsidRDefault="0046703E" w:rsidP="0046703E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углубления лингвистических знаний, расширения кругозора в области филологических наук и получения высшего образования;</w:t>
      </w:r>
    </w:p>
    <w:p w:rsidR="0046703E" w:rsidRPr="0046703E" w:rsidRDefault="0046703E" w:rsidP="0046703E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6703E" w:rsidRPr="0046703E" w:rsidRDefault="0046703E" w:rsidP="0046703E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</w:t>
      </w:r>
      <w:proofErr w:type="spellStart"/>
      <w:r w:rsidRPr="0046703E">
        <w:rPr>
          <w:rFonts w:eastAsia="Times New Roman"/>
          <w:sz w:val="28"/>
          <w:szCs w:val="28"/>
          <w:lang w:val="ru-RU"/>
        </w:rPr>
        <w:t>самоооценке</w:t>
      </w:r>
      <w:proofErr w:type="spellEnd"/>
      <w:r w:rsidRPr="0046703E">
        <w:rPr>
          <w:rFonts w:eastAsia="Times New Roman"/>
          <w:sz w:val="28"/>
          <w:szCs w:val="28"/>
          <w:lang w:val="ru-RU"/>
        </w:rPr>
        <w:t xml:space="preserve"> через наблюдение за собственной речью;</w:t>
      </w:r>
    </w:p>
    <w:p w:rsidR="0046703E" w:rsidRPr="0046703E" w:rsidRDefault="0046703E" w:rsidP="0046703E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46703E" w:rsidRPr="0046703E" w:rsidRDefault="0046703E" w:rsidP="0046703E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 xml:space="preserve">удовлетворения познавательных </w:t>
      </w:r>
      <w:r w:rsidRPr="0046703E">
        <w:rPr>
          <w:rFonts w:eastAsia="Times New Roman"/>
          <w:sz w:val="28"/>
          <w:szCs w:val="28"/>
        </w:rPr>
        <w:t> </w:t>
      </w:r>
      <w:r w:rsidRPr="0046703E">
        <w:rPr>
          <w:rFonts w:eastAsia="Times New Roman"/>
          <w:sz w:val="28"/>
          <w:szCs w:val="28"/>
          <w:lang w:val="ru-RU"/>
        </w:rPr>
        <w:t>интересов в области гуманитарных наук;</w:t>
      </w:r>
    </w:p>
    <w:p w:rsidR="0046703E" w:rsidRDefault="0046703E" w:rsidP="0046703E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46703E">
        <w:rPr>
          <w:rFonts w:eastAsia="Times New Roman"/>
          <w:sz w:val="28"/>
          <w:szCs w:val="28"/>
          <w:lang w:val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F261F5" w:rsidRPr="0046703E" w:rsidRDefault="00F261F5" w:rsidP="00F261F5">
      <w:pPr>
        <w:widowControl/>
        <w:autoSpaceDE/>
        <w:autoSpaceDN/>
        <w:adjustRightInd/>
        <w:spacing w:before="100" w:beforeAutospacing="1" w:after="100" w:afterAutospacing="1"/>
        <w:ind w:left="720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изучения </w:t>
      </w:r>
      <w:r w:rsidRPr="00415A15">
        <w:rPr>
          <w:rFonts w:ascii="Times New Roman" w:hAnsi="Times New Roman"/>
          <w:b/>
          <w:i/>
          <w:sz w:val="28"/>
          <w:szCs w:val="28"/>
          <w:lang w:val="ru-RU"/>
        </w:rPr>
        <w:t xml:space="preserve">литературы </w:t>
      </w:r>
      <w:r w:rsidRPr="00415A15">
        <w:rPr>
          <w:rFonts w:ascii="Times New Roman" w:hAnsi="Times New Roman"/>
          <w:sz w:val="28"/>
          <w:szCs w:val="28"/>
          <w:lang w:val="ru-RU"/>
        </w:rPr>
        <w:t>на базовом уровне учащийся</w:t>
      </w:r>
      <w:r w:rsidRPr="00415A15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должен</w:t>
      </w:r>
    </w:p>
    <w:p w:rsidR="00F261F5" w:rsidRPr="00F261F5" w:rsidRDefault="00F261F5" w:rsidP="00F261F5">
      <w:pPr>
        <w:spacing w:before="100" w:beforeAutospacing="1" w:after="100" w:afterAutospacing="1"/>
        <w:ind w:firstLine="567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F261F5">
        <w:rPr>
          <w:rFonts w:eastAsia="Times New Roman"/>
          <w:b/>
          <w:bCs/>
          <w:sz w:val="28"/>
          <w:szCs w:val="28"/>
        </w:rPr>
        <w:t>знать</w:t>
      </w:r>
      <w:proofErr w:type="spellEnd"/>
      <w:r w:rsidRPr="00F261F5">
        <w:rPr>
          <w:rFonts w:eastAsia="Times New Roman"/>
          <w:b/>
          <w:bCs/>
          <w:sz w:val="28"/>
          <w:szCs w:val="28"/>
        </w:rPr>
        <w:t>/</w:t>
      </w:r>
      <w:proofErr w:type="spellStart"/>
      <w:r w:rsidRPr="00F261F5">
        <w:rPr>
          <w:rFonts w:eastAsia="Times New Roman"/>
          <w:b/>
          <w:bCs/>
          <w:sz w:val="28"/>
          <w:szCs w:val="28"/>
        </w:rPr>
        <w:t>понимать</w:t>
      </w:r>
      <w:proofErr w:type="spellEnd"/>
      <w:proofErr w:type="gramEnd"/>
    </w:p>
    <w:p w:rsidR="00F261F5" w:rsidRPr="00F261F5" w:rsidRDefault="00F261F5" w:rsidP="00F261F5">
      <w:pPr>
        <w:pStyle w:val="a7"/>
        <w:numPr>
          <w:ilvl w:val="0"/>
          <w:numId w:val="30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1F5">
        <w:rPr>
          <w:rFonts w:ascii="Times New Roman" w:hAnsi="Times New Roman"/>
          <w:sz w:val="28"/>
          <w:szCs w:val="28"/>
        </w:rPr>
        <w:t>образную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природу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словесного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искусства</w:t>
      </w:r>
      <w:proofErr w:type="spellEnd"/>
      <w:r w:rsidRPr="00F261F5">
        <w:rPr>
          <w:rFonts w:ascii="Times New Roman" w:hAnsi="Times New Roman"/>
          <w:sz w:val="28"/>
          <w:szCs w:val="28"/>
        </w:rPr>
        <w:t>;</w:t>
      </w:r>
    </w:p>
    <w:p w:rsidR="00F261F5" w:rsidRPr="00F261F5" w:rsidRDefault="00F261F5" w:rsidP="00F261F5">
      <w:pPr>
        <w:pStyle w:val="a7"/>
        <w:numPr>
          <w:ilvl w:val="0"/>
          <w:numId w:val="30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1F5">
        <w:rPr>
          <w:rFonts w:ascii="Times New Roman" w:hAnsi="Times New Roman"/>
          <w:sz w:val="28"/>
          <w:szCs w:val="28"/>
        </w:rPr>
        <w:t>содержание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изученных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литературных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произведений</w:t>
      </w:r>
      <w:proofErr w:type="spellEnd"/>
      <w:r w:rsidRPr="00F261F5">
        <w:rPr>
          <w:rFonts w:ascii="Times New Roman" w:hAnsi="Times New Roman"/>
          <w:sz w:val="28"/>
          <w:szCs w:val="28"/>
        </w:rPr>
        <w:t>;</w:t>
      </w:r>
    </w:p>
    <w:p w:rsidR="00F261F5" w:rsidRPr="00F261F5" w:rsidRDefault="00F261F5" w:rsidP="00F261F5">
      <w:pPr>
        <w:pStyle w:val="a7"/>
        <w:numPr>
          <w:ilvl w:val="0"/>
          <w:numId w:val="30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61F5">
        <w:rPr>
          <w:rFonts w:ascii="Times New Roman" w:hAnsi="Times New Roman"/>
          <w:sz w:val="28"/>
          <w:szCs w:val="28"/>
          <w:lang w:val="ru-RU"/>
        </w:rPr>
        <w:t xml:space="preserve">основные факты жизни и творчества писателей-классиков </w:t>
      </w:r>
      <w:r w:rsidRPr="00F261F5">
        <w:rPr>
          <w:rFonts w:ascii="Times New Roman" w:hAnsi="Times New Roman"/>
          <w:sz w:val="28"/>
          <w:szCs w:val="28"/>
        </w:rPr>
        <w:t>XIX</w:t>
      </w:r>
      <w:r w:rsidRPr="00F261F5">
        <w:rPr>
          <w:rFonts w:ascii="Times New Roman" w:hAnsi="Times New Roman"/>
          <w:sz w:val="28"/>
          <w:szCs w:val="28"/>
          <w:lang w:val="ru-RU"/>
        </w:rPr>
        <w:t>-</w:t>
      </w:r>
      <w:r w:rsidRPr="00F261F5">
        <w:rPr>
          <w:rFonts w:ascii="Times New Roman" w:hAnsi="Times New Roman"/>
          <w:sz w:val="28"/>
          <w:szCs w:val="28"/>
        </w:rPr>
        <w:t>XX</w:t>
      </w:r>
      <w:r w:rsidRPr="00F261F5">
        <w:rPr>
          <w:rFonts w:ascii="Times New Roman" w:hAnsi="Times New Roman"/>
          <w:sz w:val="28"/>
          <w:szCs w:val="28"/>
          <w:lang w:val="ru-RU"/>
        </w:rPr>
        <w:t xml:space="preserve"> вв.;</w:t>
      </w:r>
    </w:p>
    <w:p w:rsidR="00F261F5" w:rsidRPr="00F261F5" w:rsidRDefault="00F261F5" w:rsidP="00F261F5">
      <w:pPr>
        <w:pStyle w:val="a7"/>
        <w:numPr>
          <w:ilvl w:val="0"/>
          <w:numId w:val="30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61F5">
        <w:rPr>
          <w:rFonts w:ascii="Times New Roman" w:hAnsi="Times New Roman"/>
          <w:sz w:val="28"/>
          <w:szCs w:val="28"/>
          <w:lang w:val="ru-RU"/>
        </w:rPr>
        <w:t>основные закономерности историко-литературного процесса и черты литературных направлений;</w:t>
      </w:r>
    </w:p>
    <w:p w:rsidR="00F261F5" w:rsidRPr="00F261F5" w:rsidRDefault="00F261F5" w:rsidP="00F261F5">
      <w:pPr>
        <w:pStyle w:val="a7"/>
        <w:numPr>
          <w:ilvl w:val="0"/>
          <w:numId w:val="30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1F5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теоретико-литературные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понятия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; </w:t>
      </w:r>
    </w:p>
    <w:p w:rsidR="00F261F5" w:rsidRPr="00F261F5" w:rsidRDefault="00F261F5" w:rsidP="00F261F5">
      <w:pPr>
        <w:pStyle w:val="a7"/>
        <w:tabs>
          <w:tab w:val="num" w:pos="567"/>
        </w:tabs>
        <w:spacing w:before="240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261F5">
        <w:rPr>
          <w:rFonts w:ascii="Times New Roman" w:hAnsi="Times New Roman"/>
          <w:b/>
          <w:bCs/>
          <w:sz w:val="28"/>
          <w:szCs w:val="28"/>
        </w:rPr>
        <w:t>уметь</w:t>
      </w:r>
      <w:proofErr w:type="spellEnd"/>
      <w:proofErr w:type="gramEnd"/>
    </w:p>
    <w:p w:rsidR="00F261F5" w:rsidRPr="00F261F5" w:rsidRDefault="00F261F5" w:rsidP="00F261F5">
      <w:pPr>
        <w:pStyle w:val="a7"/>
        <w:numPr>
          <w:ilvl w:val="0"/>
          <w:numId w:val="31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1F5">
        <w:rPr>
          <w:rFonts w:ascii="Times New Roman" w:hAnsi="Times New Roman"/>
          <w:sz w:val="28"/>
          <w:szCs w:val="28"/>
        </w:rPr>
        <w:t>воспроизводить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содержание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литературного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произведения</w:t>
      </w:r>
      <w:proofErr w:type="spellEnd"/>
      <w:r w:rsidRPr="00F261F5">
        <w:rPr>
          <w:rFonts w:ascii="Times New Roman" w:hAnsi="Times New Roman"/>
          <w:sz w:val="28"/>
          <w:szCs w:val="28"/>
        </w:rPr>
        <w:t>;</w:t>
      </w:r>
    </w:p>
    <w:p w:rsidR="00F261F5" w:rsidRPr="00F261F5" w:rsidRDefault="00F261F5" w:rsidP="00F261F5">
      <w:pPr>
        <w:pStyle w:val="a7"/>
        <w:numPr>
          <w:ilvl w:val="0"/>
          <w:numId w:val="31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61F5">
        <w:rPr>
          <w:rFonts w:ascii="Times New Roman" w:hAnsi="Times New Roman"/>
          <w:sz w:val="28"/>
          <w:szCs w:val="28"/>
          <w:lang w:val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F261F5" w:rsidRPr="00F261F5" w:rsidRDefault="00F261F5" w:rsidP="00F261F5">
      <w:pPr>
        <w:pStyle w:val="a7"/>
        <w:numPr>
          <w:ilvl w:val="0"/>
          <w:numId w:val="31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61F5">
        <w:rPr>
          <w:rFonts w:ascii="Times New Roman" w:hAnsi="Times New Roman"/>
          <w:sz w:val="28"/>
          <w:szCs w:val="28"/>
          <w:lang w:val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F261F5" w:rsidRPr="00F261F5" w:rsidRDefault="00F261F5" w:rsidP="00F261F5">
      <w:pPr>
        <w:pStyle w:val="a7"/>
        <w:numPr>
          <w:ilvl w:val="0"/>
          <w:numId w:val="31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61F5">
        <w:rPr>
          <w:rFonts w:ascii="Times New Roman" w:hAnsi="Times New Roman"/>
          <w:sz w:val="28"/>
          <w:szCs w:val="28"/>
          <w:lang w:val="ru-RU"/>
        </w:rPr>
        <w:t>определять род и жанр произведения;</w:t>
      </w:r>
    </w:p>
    <w:p w:rsidR="00F261F5" w:rsidRPr="00F261F5" w:rsidRDefault="00F261F5" w:rsidP="00F261F5">
      <w:pPr>
        <w:pStyle w:val="a7"/>
        <w:numPr>
          <w:ilvl w:val="0"/>
          <w:numId w:val="31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1F5">
        <w:rPr>
          <w:rFonts w:ascii="Times New Roman" w:hAnsi="Times New Roman"/>
          <w:sz w:val="28"/>
          <w:szCs w:val="28"/>
        </w:rPr>
        <w:t>сопоставлять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литературные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произведения</w:t>
      </w:r>
      <w:proofErr w:type="spellEnd"/>
      <w:r w:rsidRPr="00F261F5">
        <w:rPr>
          <w:rFonts w:ascii="Times New Roman" w:hAnsi="Times New Roman"/>
          <w:sz w:val="28"/>
          <w:szCs w:val="28"/>
        </w:rPr>
        <w:t>;</w:t>
      </w:r>
    </w:p>
    <w:p w:rsidR="00F261F5" w:rsidRPr="00F261F5" w:rsidRDefault="00F261F5" w:rsidP="00F261F5">
      <w:pPr>
        <w:pStyle w:val="a7"/>
        <w:numPr>
          <w:ilvl w:val="0"/>
          <w:numId w:val="31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1F5">
        <w:rPr>
          <w:rFonts w:ascii="Times New Roman" w:hAnsi="Times New Roman"/>
          <w:sz w:val="28"/>
          <w:szCs w:val="28"/>
        </w:rPr>
        <w:t>выявлять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авторскую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1F5">
        <w:rPr>
          <w:rFonts w:ascii="Times New Roman" w:hAnsi="Times New Roman"/>
          <w:sz w:val="28"/>
          <w:szCs w:val="28"/>
        </w:rPr>
        <w:t>позицию</w:t>
      </w:r>
      <w:proofErr w:type="spellEnd"/>
      <w:r w:rsidRPr="00F261F5">
        <w:rPr>
          <w:rFonts w:ascii="Times New Roman" w:hAnsi="Times New Roman"/>
          <w:sz w:val="28"/>
          <w:szCs w:val="28"/>
        </w:rPr>
        <w:t xml:space="preserve">; </w:t>
      </w:r>
    </w:p>
    <w:p w:rsidR="00F261F5" w:rsidRPr="00F261F5" w:rsidRDefault="00F261F5" w:rsidP="00F261F5">
      <w:pPr>
        <w:pStyle w:val="a7"/>
        <w:numPr>
          <w:ilvl w:val="0"/>
          <w:numId w:val="31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61F5">
        <w:rPr>
          <w:rFonts w:ascii="Times New Roman" w:hAnsi="Times New Roman"/>
          <w:sz w:val="28"/>
          <w:szCs w:val="28"/>
          <w:lang w:val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F261F5" w:rsidRPr="00F261F5" w:rsidRDefault="00F261F5" w:rsidP="00F261F5">
      <w:pPr>
        <w:pStyle w:val="a7"/>
        <w:numPr>
          <w:ilvl w:val="0"/>
          <w:numId w:val="31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61F5">
        <w:rPr>
          <w:rFonts w:ascii="Times New Roman" w:hAnsi="Times New Roman"/>
          <w:sz w:val="28"/>
          <w:szCs w:val="28"/>
          <w:lang w:val="ru-RU"/>
        </w:rPr>
        <w:t>аргументировано формулировать свое отношение к прочитанному произведению;</w:t>
      </w:r>
    </w:p>
    <w:p w:rsidR="00F261F5" w:rsidRPr="00F261F5" w:rsidRDefault="00F261F5" w:rsidP="00F261F5">
      <w:pPr>
        <w:pStyle w:val="a7"/>
        <w:numPr>
          <w:ilvl w:val="0"/>
          <w:numId w:val="31"/>
        </w:numPr>
        <w:tabs>
          <w:tab w:val="num" w:pos="567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61F5">
        <w:rPr>
          <w:rFonts w:ascii="Times New Roman" w:hAnsi="Times New Roman"/>
          <w:sz w:val="28"/>
          <w:szCs w:val="28"/>
          <w:lang w:val="ru-RU"/>
        </w:rPr>
        <w:t>писать рецензии на прочитанные произведения и сочинения разных жанров на литературные темы.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sz w:val="28"/>
          <w:szCs w:val="28"/>
          <w:lang w:val="ru-RU"/>
        </w:rPr>
        <w:t xml:space="preserve">В результате изучения </w:t>
      </w:r>
      <w:r w:rsidRPr="00EB0276">
        <w:rPr>
          <w:b/>
          <w:i/>
          <w:sz w:val="28"/>
          <w:szCs w:val="28"/>
          <w:lang w:val="ru-RU"/>
        </w:rPr>
        <w:t>иностранного языка</w:t>
      </w:r>
      <w:r w:rsidR="00F261F5">
        <w:rPr>
          <w:b/>
          <w:i/>
          <w:sz w:val="28"/>
          <w:szCs w:val="28"/>
          <w:lang w:val="ru-RU"/>
        </w:rPr>
        <w:t xml:space="preserve"> (английский язык, немецкий язык)</w:t>
      </w:r>
      <w:r w:rsidRPr="00EB0276">
        <w:rPr>
          <w:b/>
          <w:i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на базовом уровне учащийся</w:t>
      </w:r>
      <w:r w:rsidRPr="00EB0276">
        <w:rPr>
          <w:spacing w:val="-20"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должен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значения новых лексических единиц, связанных с тематикой данного этапа обучения</w:t>
      </w:r>
      <w:r w:rsidRPr="00415A15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</w:t>
      </w:r>
      <w:r w:rsidRPr="00415A15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языка;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значение изученных грамматических явлений в расширенном объеме (</w:t>
      </w:r>
      <w:proofErr w:type="spellStart"/>
      <w:r w:rsidRPr="00415A15">
        <w:rPr>
          <w:rFonts w:ascii="Times New Roman" w:hAnsi="Times New Roman"/>
          <w:sz w:val="28"/>
          <w:szCs w:val="28"/>
          <w:lang w:val="ru-RU"/>
        </w:rPr>
        <w:t>вид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415A15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 xml:space="preserve"> временные, безличные и неопределенно-личные формы глагола, формы </w:t>
      </w:r>
      <w:r w:rsidRPr="00415A15">
        <w:rPr>
          <w:rFonts w:ascii="Times New Roman" w:hAnsi="Times New Roman"/>
          <w:sz w:val="28"/>
          <w:szCs w:val="28"/>
          <w:lang w:val="ru-RU"/>
        </w:rPr>
        <w:lastRenderedPageBreak/>
        <w:t>условного наклонения, косвенная речь / косвенный вопрос, побуждение и др., согласование</w:t>
      </w:r>
      <w:r w:rsidRPr="00415A1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времен);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 и правила речевого и неречевого поведения в соответствии со сферой общения и социальным статусом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партнера;</w:t>
      </w:r>
      <w:proofErr w:type="gramEnd"/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говорение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участвовать в обсуждении проблем в связи с прочитанным/прослушанным иноязычным текстом, соблюдая правила речевого</w:t>
      </w:r>
      <w:r w:rsidRPr="00415A15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этикета;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415A15">
        <w:rPr>
          <w:rFonts w:ascii="Times New Roman" w:hAnsi="Times New Roman"/>
          <w:sz w:val="28"/>
          <w:szCs w:val="28"/>
          <w:lang w:val="ru-RU"/>
        </w:rPr>
        <w:t>социокультурный</w:t>
      </w:r>
      <w:proofErr w:type="spellEnd"/>
      <w:r w:rsidRPr="00415A15">
        <w:rPr>
          <w:rFonts w:ascii="Times New Roman" w:hAnsi="Times New Roman"/>
          <w:sz w:val="28"/>
          <w:szCs w:val="28"/>
          <w:lang w:val="ru-RU"/>
        </w:rPr>
        <w:t xml:space="preserve"> портрет своей страны и</w:t>
      </w:r>
      <w:r w:rsidRPr="00415A1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страны/стран изучаемого</w:t>
      </w:r>
      <w:r w:rsidRPr="00415A15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языка;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EB0276">
        <w:rPr>
          <w:i/>
          <w:sz w:val="28"/>
          <w:szCs w:val="28"/>
          <w:lang w:val="ru-RU"/>
        </w:rPr>
        <w:t>аудирование</w:t>
      </w:r>
      <w:proofErr w:type="spellEnd"/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</w:t>
      </w:r>
      <w:r w:rsidRPr="00415A1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обучения;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чтение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</w:t>
      </w:r>
      <w:r w:rsidRPr="00415A15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задачи;</w:t>
      </w:r>
      <w:proofErr w:type="gramEnd"/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письменная</w:t>
      </w:r>
      <w:r w:rsidRPr="00EB0276">
        <w:rPr>
          <w:i/>
          <w:spacing w:val="-3"/>
          <w:sz w:val="28"/>
          <w:szCs w:val="28"/>
          <w:lang w:val="ru-RU"/>
        </w:rPr>
        <w:t xml:space="preserve"> </w:t>
      </w:r>
      <w:r w:rsidRPr="00EB0276">
        <w:rPr>
          <w:i/>
          <w:sz w:val="28"/>
          <w:szCs w:val="28"/>
          <w:lang w:val="ru-RU"/>
        </w:rPr>
        <w:t>речь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</w:t>
      </w:r>
      <w:r w:rsidRPr="00415A1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 повседневной жизни</w:t>
      </w:r>
      <w:r w:rsidRPr="00415A1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tabs>
          <w:tab w:val="left" w:pos="1980"/>
          <w:tab w:val="left" w:pos="2354"/>
          <w:tab w:val="left" w:pos="4381"/>
          <w:tab w:val="left" w:pos="5357"/>
          <w:tab w:val="left" w:pos="6251"/>
          <w:tab w:val="left" w:pos="7721"/>
          <w:tab w:val="left" w:pos="810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общения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с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представителями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других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стран,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ориентации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в современном поликультурном</w:t>
      </w:r>
      <w:r w:rsidRPr="00415A15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мире;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lastRenderedPageBreak/>
        <w:t>получения сведений из иноязычных источников информации (в том числе</w:t>
      </w:r>
      <w:r w:rsidRPr="00415A15">
        <w:rPr>
          <w:rFonts w:ascii="Times New Roman" w:hAnsi="Times New Roman"/>
          <w:spacing w:val="-3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через Интернет), необходимых в образовательных и самообразовательных</w:t>
      </w:r>
      <w:r w:rsidRPr="00415A15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целях;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расширения возможностей в выборе будущей профессиональной деятельности;</w:t>
      </w:r>
      <w:r w:rsidRPr="00415A1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</w:t>
      </w:r>
      <w:r w:rsidRPr="00415A15">
        <w:rPr>
          <w:rFonts w:ascii="Times New Roman" w:hAnsi="Times New Roman"/>
          <w:spacing w:val="-3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России.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sz w:val="28"/>
          <w:szCs w:val="28"/>
          <w:lang w:val="ru-RU"/>
        </w:rPr>
        <w:t xml:space="preserve">В результате изучения </w:t>
      </w:r>
      <w:r w:rsidRPr="00EB0276">
        <w:rPr>
          <w:b/>
          <w:i/>
          <w:sz w:val="28"/>
          <w:szCs w:val="28"/>
          <w:lang w:val="ru-RU"/>
        </w:rPr>
        <w:t xml:space="preserve">математики </w:t>
      </w:r>
      <w:r w:rsidRPr="00EB0276">
        <w:rPr>
          <w:sz w:val="28"/>
          <w:szCs w:val="28"/>
          <w:lang w:val="ru-RU"/>
        </w:rPr>
        <w:t>учащийся</w:t>
      </w:r>
      <w:r w:rsidRPr="00EB0276">
        <w:rPr>
          <w:spacing w:val="-17"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должен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значение математической науки для решения задач, возникающих в теории и практике;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широту и в то же время ограниченность применения математических методов к анализу и исследованию процессов и явлений в природе и</w:t>
      </w:r>
      <w:r w:rsidRPr="00415A15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обществе;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</w:t>
      </w:r>
      <w:r w:rsidRPr="00415A15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математического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анализа, возникновения и развития</w:t>
      </w:r>
      <w:r w:rsidRPr="00415A15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геометрии;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универсальный характер законов логики математических рассуждений, их применимость во всех областях человеческой</w:t>
      </w:r>
      <w:r w:rsidRPr="00415A15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вероятностный характер различных процессов окружающего</w:t>
      </w:r>
      <w:r w:rsidRPr="00415A15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мира;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алгебра</w:t>
      </w:r>
      <w:r w:rsidR="00F261F5">
        <w:rPr>
          <w:i/>
          <w:sz w:val="28"/>
          <w:szCs w:val="28"/>
          <w:lang w:val="ru-RU"/>
        </w:rPr>
        <w:t xml:space="preserve"> 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 вычислять значения числовых и буквенных выражений, осуществляя необходимые подстановки и</w:t>
      </w:r>
      <w:r w:rsidRPr="00415A1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преобразования;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 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</w:t>
      </w:r>
      <w:r w:rsidRPr="00415A15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устройства;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функции и</w:t>
      </w:r>
      <w:r w:rsidRPr="00EB0276">
        <w:rPr>
          <w:i/>
          <w:spacing w:val="-1"/>
          <w:sz w:val="28"/>
          <w:szCs w:val="28"/>
          <w:lang w:val="ru-RU"/>
        </w:rPr>
        <w:t xml:space="preserve"> </w:t>
      </w:r>
      <w:r w:rsidRPr="00EB0276">
        <w:rPr>
          <w:i/>
          <w:sz w:val="28"/>
          <w:szCs w:val="28"/>
          <w:lang w:val="ru-RU"/>
        </w:rPr>
        <w:t>графики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lastRenderedPageBreak/>
        <w:t>определять значение функции по значению аргумента при различных способах задания</w:t>
      </w:r>
      <w:r w:rsidRPr="00415A1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функции;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строить графики изученных функций; описывать по графику </w:t>
      </w:r>
      <w:r w:rsidRPr="00415A15">
        <w:rPr>
          <w:rFonts w:ascii="Times New Roman" w:hAnsi="Times New Roman"/>
          <w:i/>
          <w:sz w:val="28"/>
          <w:szCs w:val="28"/>
          <w:lang w:val="ru-RU"/>
        </w:rPr>
        <w:t xml:space="preserve">и в простейших случаях по формуле </w:t>
      </w:r>
      <w:r w:rsidRPr="00415A15">
        <w:rPr>
          <w:rFonts w:ascii="Times New Roman" w:hAnsi="Times New Roman"/>
          <w:sz w:val="28"/>
          <w:szCs w:val="28"/>
          <w:lang w:val="ru-RU"/>
        </w:rPr>
        <w:t xml:space="preserve">поведение и свойства функций, находить по графику функции наибольшие и наименьшие значения; решать уравнения, простейшие системы уравнений, используя </w:t>
      </w:r>
      <w:r w:rsidRPr="00415A15">
        <w:rPr>
          <w:rFonts w:ascii="Times New Roman" w:hAnsi="Times New Roman"/>
          <w:i/>
          <w:sz w:val="28"/>
          <w:szCs w:val="28"/>
          <w:lang w:val="ru-RU"/>
        </w:rPr>
        <w:t xml:space="preserve">свойства функций </w:t>
      </w:r>
      <w:r w:rsidRPr="00415A15">
        <w:rPr>
          <w:rFonts w:ascii="Times New Roman" w:hAnsi="Times New Roman"/>
          <w:sz w:val="28"/>
          <w:szCs w:val="28"/>
          <w:lang w:val="ru-RU"/>
        </w:rPr>
        <w:t>и их</w:t>
      </w:r>
      <w:r w:rsidRPr="00415A1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графиков;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 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описания с помощью функций различных зависимостей, представления их графически, интерпретации</w:t>
      </w:r>
      <w:r w:rsidRPr="00415A1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графиков;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начала математического</w:t>
      </w:r>
      <w:r w:rsidRPr="00EB0276">
        <w:rPr>
          <w:i/>
          <w:spacing w:val="-3"/>
          <w:sz w:val="28"/>
          <w:szCs w:val="28"/>
          <w:lang w:val="ru-RU"/>
        </w:rPr>
        <w:t xml:space="preserve"> </w:t>
      </w:r>
      <w:r w:rsidRPr="00EB0276">
        <w:rPr>
          <w:i/>
          <w:sz w:val="28"/>
          <w:szCs w:val="28"/>
          <w:lang w:val="ru-RU"/>
        </w:rPr>
        <w:t>анализа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вычислять производные и первообразные элементарных функций, используя справочные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материалы;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</w:t>
      </w:r>
      <w:r w:rsidRPr="00415A15">
        <w:rPr>
          <w:rFonts w:ascii="Times New Roman" w:hAnsi="Times New Roman"/>
          <w:spacing w:val="-3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анализа;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вычислять в простейших случаях площади с использованием</w:t>
      </w:r>
      <w:r w:rsidRPr="00415A15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первообразной;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</w:t>
      </w:r>
      <w:r w:rsidRPr="00415A1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</w:t>
      </w:r>
      <w:r w:rsidRPr="00415A15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ускорения;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уравнения и</w:t>
      </w:r>
      <w:r w:rsidRPr="00EB0276">
        <w:rPr>
          <w:i/>
          <w:spacing w:val="-7"/>
          <w:sz w:val="28"/>
          <w:szCs w:val="28"/>
          <w:lang w:val="ru-RU"/>
        </w:rPr>
        <w:t xml:space="preserve"> </w:t>
      </w:r>
      <w:r w:rsidRPr="00EB0276">
        <w:rPr>
          <w:i/>
          <w:sz w:val="28"/>
          <w:szCs w:val="28"/>
          <w:lang w:val="ru-RU"/>
        </w:rPr>
        <w:t>неравенства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решать рациональные, показательные и логарифмические уравнения и</w:t>
      </w:r>
      <w:r w:rsidRPr="00415A15">
        <w:rPr>
          <w:rFonts w:ascii="Times New Roman" w:hAnsi="Times New Roman"/>
          <w:spacing w:val="-3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неравенства, простейшие иррациональные и тригонометрические уравнения, их</w:t>
      </w:r>
      <w:r w:rsidRPr="00415A15">
        <w:rPr>
          <w:rFonts w:ascii="Times New Roman" w:hAnsi="Times New Roman"/>
          <w:spacing w:val="-32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системы;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составлять уравнения и неравенства по условию задачи; использовать для приближенного решения уравнений и неравен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афический</w:t>
      </w:r>
      <w:r w:rsidRPr="00415A1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метод;</w:t>
      </w:r>
    </w:p>
    <w:p w:rsidR="00EB0276" w:rsidRPr="00415A15" w:rsidRDefault="00EB0276" w:rsidP="00EB0276">
      <w:pPr>
        <w:pStyle w:val="a9"/>
        <w:tabs>
          <w:tab w:val="left" w:pos="2236"/>
          <w:tab w:val="left" w:pos="2718"/>
          <w:tab w:val="left" w:pos="4408"/>
          <w:tab w:val="left" w:pos="5704"/>
          <w:tab w:val="left" w:pos="7052"/>
          <w:tab w:val="left" w:pos="820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изображать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на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координатной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плоскости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множества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 xml:space="preserve">решений </w:t>
      </w:r>
      <w:r w:rsidRPr="00415A15">
        <w:rPr>
          <w:rFonts w:ascii="Times New Roman" w:hAnsi="Times New Roman"/>
          <w:spacing w:val="-1"/>
          <w:sz w:val="28"/>
          <w:szCs w:val="28"/>
          <w:lang w:val="ru-RU"/>
        </w:rPr>
        <w:t xml:space="preserve">простейших </w:t>
      </w:r>
      <w:r w:rsidRPr="00415A15">
        <w:rPr>
          <w:rFonts w:ascii="Times New Roman" w:hAnsi="Times New Roman"/>
          <w:sz w:val="28"/>
          <w:szCs w:val="28"/>
          <w:lang w:val="ru-RU"/>
        </w:rPr>
        <w:t>уравнений и их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систем;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</w:t>
      </w:r>
      <w:r w:rsidRPr="00415A1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sz w:val="28"/>
          <w:szCs w:val="28"/>
          <w:lang w:val="ru-RU"/>
        </w:rPr>
        <w:t xml:space="preserve">построения и исследования простейших математических моделей; </w:t>
      </w:r>
      <w:r w:rsidRPr="00EB0276">
        <w:rPr>
          <w:i/>
          <w:sz w:val="28"/>
          <w:szCs w:val="28"/>
          <w:lang w:val="ru-RU"/>
        </w:rPr>
        <w:t xml:space="preserve">элементы комбинаторики, статистики и теории вероятностей </w:t>
      </w:r>
      <w:r w:rsidRPr="00EB0276">
        <w:rPr>
          <w:b/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tabs>
          <w:tab w:val="left" w:pos="1754"/>
          <w:tab w:val="left" w:pos="3200"/>
          <w:tab w:val="left" w:pos="5028"/>
          <w:tab w:val="left" w:pos="5920"/>
          <w:tab w:val="left" w:pos="7009"/>
          <w:tab w:val="left" w:pos="8211"/>
          <w:tab w:val="left" w:pos="8530"/>
          <w:tab w:val="left" w:pos="934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lastRenderedPageBreak/>
        <w:t>решать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простейшие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комбинаторные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задачи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методом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перебора,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а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также с использованием известных</w:t>
      </w:r>
      <w:r w:rsidRPr="00415A15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формул;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вычислять в простейших случаях вероятности событий на основе подсчета числа исходов;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</w:t>
      </w:r>
      <w:r w:rsidRPr="00415A1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анализа реальных числовых данных, представленных в виде диаграмм, графиков; анализа информации статистического</w:t>
      </w:r>
      <w:r w:rsidRPr="00415A15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характера;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геометрия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распознавать на чертежах и моделях пространственные формы; соотносить трехмерные объекты с их описаниями,</w:t>
      </w:r>
      <w:r w:rsidRPr="00415A15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изображениями;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описывать взаимное расположение прямых и плоскостей в</w:t>
      </w:r>
      <w:r w:rsidRPr="00415A15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пространстве,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аргументировать свои суждения об этом</w:t>
      </w:r>
      <w:r w:rsidRPr="00EB0276">
        <w:rPr>
          <w:i/>
          <w:spacing w:val="-4"/>
          <w:sz w:val="28"/>
          <w:szCs w:val="28"/>
          <w:lang w:val="ru-RU"/>
        </w:rPr>
        <w:t xml:space="preserve"> </w:t>
      </w:r>
      <w:r w:rsidRPr="00EB0276">
        <w:rPr>
          <w:i/>
          <w:sz w:val="28"/>
          <w:szCs w:val="28"/>
          <w:lang w:val="ru-RU"/>
        </w:rPr>
        <w:t>расположении</w:t>
      </w:r>
      <w:r w:rsidRPr="00EB0276">
        <w:rPr>
          <w:sz w:val="28"/>
          <w:szCs w:val="28"/>
          <w:lang w:val="ru-RU"/>
        </w:rPr>
        <w:t>;</w:t>
      </w:r>
    </w:p>
    <w:p w:rsidR="00EB0276" w:rsidRPr="00415A15" w:rsidRDefault="00EB0276" w:rsidP="00EB0276">
      <w:pPr>
        <w:pStyle w:val="a9"/>
        <w:tabs>
          <w:tab w:val="left" w:pos="2519"/>
          <w:tab w:val="left" w:pos="2852"/>
          <w:tab w:val="left" w:pos="4322"/>
          <w:tab w:val="left" w:pos="5344"/>
          <w:tab w:val="left" w:pos="6514"/>
          <w:tab w:val="left" w:pos="8190"/>
          <w:tab w:val="left" w:pos="933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анализировать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в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простейших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случаях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взаимное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расположение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объектов в пространстве;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изображать основные многогранники и круглые тела; выполнять чертежи по условиям</w:t>
      </w:r>
      <w:r w:rsidRPr="00415A1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задач;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строить простейшие сечения куба, призмы,</w:t>
      </w:r>
      <w:r w:rsidRPr="00EB0276">
        <w:rPr>
          <w:i/>
          <w:spacing w:val="-3"/>
          <w:sz w:val="28"/>
          <w:szCs w:val="28"/>
          <w:lang w:val="ru-RU"/>
        </w:rPr>
        <w:t xml:space="preserve"> </w:t>
      </w:r>
      <w:r w:rsidRPr="00EB0276">
        <w:rPr>
          <w:i/>
          <w:sz w:val="28"/>
          <w:szCs w:val="28"/>
          <w:lang w:val="ru-RU"/>
        </w:rPr>
        <w:t>пирамиды</w:t>
      </w:r>
      <w:r w:rsidRPr="00EB0276">
        <w:rPr>
          <w:sz w:val="28"/>
          <w:szCs w:val="28"/>
          <w:lang w:val="ru-RU"/>
        </w:rPr>
        <w:t>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решать планиметрические и простейшие стереометрические задачи на нахождение геометрических величин (длин, углов, площадей,</w:t>
      </w:r>
      <w:r w:rsidRPr="00415A15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объемов);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использовать при решении стереометрических задач планиметрические факты и методы;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проводить доказательные рассуждения в ходе решения</w:t>
      </w:r>
      <w:r w:rsidRPr="00415A15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задач;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</w:t>
      </w:r>
      <w:r w:rsidRPr="00415A1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исследования (моделирования) несложных практических ситуаций на основе изученных формул и свойств</w:t>
      </w:r>
      <w:r w:rsidRPr="00415A15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фигур;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Pr="00415A15">
        <w:rPr>
          <w:rFonts w:ascii="Times New Roman" w:hAnsi="Times New Roman"/>
          <w:b/>
          <w:i/>
          <w:sz w:val="28"/>
          <w:szCs w:val="28"/>
          <w:lang w:val="ru-RU"/>
        </w:rPr>
        <w:t xml:space="preserve">информатики и ИКТ </w:t>
      </w:r>
      <w:r w:rsidRPr="00415A15">
        <w:rPr>
          <w:rFonts w:ascii="Times New Roman" w:hAnsi="Times New Roman"/>
          <w:sz w:val="28"/>
          <w:szCs w:val="28"/>
          <w:lang w:val="ru-RU"/>
        </w:rPr>
        <w:t>на базовом уровне учащийся</w:t>
      </w:r>
      <w:r w:rsidRPr="00415A1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должен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</w:t>
      </w:r>
      <w:r w:rsidRPr="00415A1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технологий;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lastRenderedPageBreak/>
        <w:t>назначение и виды информационных моделей, описывающих реальные объекты</w:t>
      </w:r>
      <w:r w:rsidRPr="00415A15">
        <w:rPr>
          <w:rFonts w:ascii="Times New Roman" w:hAnsi="Times New Roman"/>
          <w:spacing w:val="-2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 процессы;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назначение и функции операционных</w:t>
      </w:r>
      <w:r w:rsidRPr="00415A1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систем;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</w:t>
      </w:r>
      <w:r w:rsidRPr="00415A15">
        <w:rPr>
          <w:rFonts w:ascii="Times New Roman" w:hAnsi="Times New Roman"/>
          <w:spacing w:val="-2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объектами;</w:t>
      </w:r>
    </w:p>
    <w:p w:rsidR="00EB0276" w:rsidRPr="00415A15" w:rsidRDefault="00EB0276" w:rsidP="00EB0276">
      <w:pPr>
        <w:pStyle w:val="a9"/>
        <w:tabs>
          <w:tab w:val="left" w:pos="2471"/>
          <w:tab w:val="left" w:pos="2917"/>
          <w:tab w:val="left" w:pos="4311"/>
          <w:tab w:val="left" w:pos="6440"/>
          <w:tab w:val="left" w:pos="7733"/>
          <w:tab w:val="left" w:pos="816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и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описывать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информационные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процессы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в социальных, биологических и технических</w:t>
      </w:r>
      <w:r w:rsidRPr="00415A15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системах;</w:t>
      </w:r>
    </w:p>
    <w:p w:rsidR="00EB0276" w:rsidRPr="00415A15" w:rsidRDefault="00EB0276" w:rsidP="00EB0276">
      <w:pPr>
        <w:pStyle w:val="a9"/>
        <w:tabs>
          <w:tab w:val="left" w:pos="2373"/>
          <w:tab w:val="left" w:pos="3397"/>
          <w:tab w:val="left" w:pos="6419"/>
          <w:tab w:val="left" w:pos="811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использовать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готовые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информационные модели,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оценивать их соответствие реальному объекту и целям</w:t>
      </w:r>
      <w:r w:rsidRPr="00415A15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моделирования;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оценивать достоверность информации, сопоставляя различные источники; иллюстрировать учебные работы с использованием средств</w:t>
      </w:r>
      <w:r w:rsidRPr="00415A15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информационных технологий;</w:t>
      </w:r>
    </w:p>
    <w:p w:rsidR="00EB0276" w:rsidRPr="00415A15" w:rsidRDefault="00EB0276" w:rsidP="00EB0276">
      <w:pPr>
        <w:pStyle w:val="a9"/>
        <w:tabs>
          <w:tab w:val="left" w:pos="2064"/>
          <w:tab w:val="left" w:pos="4148"/>
          <w:tab w:val="left" w:pos="5275"/>
          <w:tab w:val="left" w:pos="6436"/>
          <w:tab w:val="left" w:pos="7836"/>
          <w:tab w:val="left" w:pos="8222"/>
          <w:tab w:val="left" w:pos="887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создавать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информационные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объекты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сложной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структуры,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в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том числе гипертекстовые</w:t>
      </w:r>
      <w:r w:rsidRPr="00415A15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документы;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просматривать, создавать, редактировать, сохранять записи в базах данных, получать необходимую информацию по запросу</w:t>
      </w:r>
      <w:r w:rsidRPr="00415A15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пользователя;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наглядно представлять числовые показатели и динамику их изменения с</w:t>
      </w:r>
      <w:r w:rsidRPr="00415A15">
        <w:rPr>
          <w:rFonts w:ascii="Times New Roman" w:hAnsi="Times New Roman"/>
          <w:spacing w:val="-2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помощью программ деловой</w:t>
      </w:r>
      <w:r w:rsidRPr="00415A15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графики;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соблюдать правила техники безопасности и гигиенические рекомендации при использовании средств</w:t>
      </w:r>
      <w:r w:rsidRPr="00415A15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ИКТ;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 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эффективного применения информационных образовательных ресурсов в</w:t>
      </w:r>
      <w:r w:rsidRPr="00415A15">
        <w:rPr>
          <w:rFonts w:ascii="Times New Roman" w:hAnsi="Times New Roman"/>
          <w:spacing w:val="-2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учебной деятельности, в том числе</w:t>
      </w:r>
      <w:r w:rsidRPr="00415A15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самообразовании;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ориентации в информационном пространстве, работы с распространенными автоматизированными информационными</w:t>
      </w:r>
      <w:r w:rsidRPr="00415A15">
        <w:rPr>
          <w:rFonts w:ascii="Times New Roman" w:hAnsi="Times New Roman"/>
          <w:spacing w:val="-25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системами;</w:t>
      </w:r>
    </w:p>
    <w:p w:rsidR="00EB0276" w:rsidRPr="00415A15" w:rsidRDefault="00EB0276" w:rsidP="00EB0276">
      <w:pPr>
        <w:pStyle w:val="a9"/>
        <w:tabs>
          <w:tab w:val="left" w:pos="2584"/>
          <w:tab w:val="left" w:pos="4857"/>
          <w:tab w:val="left" w:pos="6543"/>
          <w:tab w:val="left" w:pos="8035"/>
          <w:tab w:val="left" w:pos="932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автоматизации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коммуникационной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деятельности;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соблюдения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этических и правовых норм при работе с</w:t>
      </w:r>
      <w:r w:rsidRPr="00415A1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информацией;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эффективной организации индивидуального информационного</w:t>
      </w:r>
      <w:r w:rsidRPr="00415A15">
        <w:rPr>
          <w:rFonts w:ascii="Times New Roman" w:hAnsi="Times New Roman"/>
          <w:spacing w:val="-35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пространства.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Pr="00415A15">
        <w:rPr>
          <w:rFonts w:ascii="Times New Roman" w:hAnsi="Times New Roman"/>
          <w:b/>
          <w:i/>
          <w:sz w:val="28"/>
          <w:szCs w:val="28"/>
          <w:lang w:val="ru-RU"/>
        </w:rPr>
        <w:t xml:space="preserve">истории </w:t>
      </w:r>
      <w:r w:rsidRPr="00415A15">
        <w:rPr>
          <w:rFonts w:ascii="Times New Roman" w:hAnsi="Times New Roman"/>
          <w:sz w:val="28"/>
          <w:szCs w:val="28"/>
          <w:lang w:val="ru-RU"/>
        </w:rPr>
        <w:t>на базовом уровне учащийся</w:t>
      </w:r>
      <w:r w:rsidRPr="00415A15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должен</w:t>
      </w:r>
    </w:p>
    <w:p w:rsidR="008C07F3" w:rsidRPr="008C07F3" w:rsidRDefault="008C07F3" w:rsidP="008C07F3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8C07F3">
        <w:rPr>
          <w:b/>
          <w:sz w:val="28"/>
          <w:szCs w:val="28"/>
        </w:rPr>
        <w:t>знать</w:t>
      </w:r>
      <w:proofErr w:type="spellEnd"/>
      <w:r w:rsidRPr="008C07F3">
        <w:rPr>
          <w:b/>
          <w:sz w:val="28"/>
          <w:szCs w:val="28"/>
        </w:rPr>
        <w:t>/</w:t>
      </w:r>
      <w:proofErr w:type="spellStart"/>
      <w:r w:rsidRPr="008C07F3">
        <w:rPr>
          <w:b/>
          <w:sz w:val="28"/>
          <w:szCs w:val="28"/>
        </w:rPr>
        <w:t>понимать</w:t>
      </w:r>
      <w:proofErr w:type="spellEnd"/>
      <w:proofErr w:type="gramEnd"/>
    </w:p>
    <w:p w:rsidR="008C07F3" w:rsidRPr="008C07F3" w:rsidRDefault="008C07F3" w:rsidP="008C07F3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lastRenderedPageBreak/>
        <w:t>основные факты, процессы и явления, характеризующие целостность и системность отечественной и всемирной истории;</w:t>
      </w:r>
    </w:p>
    <w:p w:rsidR="008C07F3" w:rsidRPr="008C07F3" w:rsidRDefault="008C07F3" w:rsidP="008C07F3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периодизацию всемирной и отечественной истории;</w:t>
      </w:r>
    </w:p>
    <w:p w:rsidR="008C07F3" w:rsidRPr="008C07F3" w:rsidRDefault="008C07F3" w:rsidP="008C07F3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современные версии и трактовки важнейших проблем отечественной и всемирной истории;</w:t>
      </w:r>
    </w:p>
    <w:p w:rsidR="008C07F3" w:rsidRPr="008C07F3" w:rsidRDefault="008C07F3" w:rsidP="008C07F3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историческую обусловленность современных общественных процессов;</w:t>
      </w:r>
    </w:p>
    <w:p w:rsidR="008C07F3" w:rsidRPr="008C07F3" w:rsidRDefault="008C07F3" w:rsidP="008C07F3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особенности исторического пути России, ее роль в мировом сообществе;</w:t>
      </w:r>
    </w:p>
    <w:p w:rsidR="008C07F3" w:rsidRPr="008C07F3" w:rsidRDefault="008C07F3" w:rsidP="008C07F3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8C07F3">
        <w:rPr>
          <w:b/>
          <w:sz w:val="28"/>
          <w:szCs w:val="28"/>
        </w:rPr>
        <w:t>уметь</w:t>
      </w:r>
      <w:proofErr w:type="spellEnd"/>
      <w:proofErr w:type="gramEnd"/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проводить поиск исторической информации в источниках разного типа;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различать в исторической информации факты и мнения, исторические описания и исторические объяснения;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представлять результаты изучения исторического материала в формах конспекта, реферата, рецензии;</w:t>
      </w:r>
    </w:p>
    <w:p w:rsidR="008C07F3" w:rsidRPr="008C07F3" w:rsidRDefault="008C07F3" w:rsidP="008C07F3">
      <w:pPr>
        <w:ind w:firstLine="708"/>
        <w:jc w:val="both"/>
        <w:rPr>
          <w:b/>
          <w:sz w:val="28"/>
          <w:szCs w:val="28"/>
          <w:lang w:val="ru-RU"/>
        </w:rPr>
      </w:pPr>
      <w:r w:rsidRPr="008C07F3">
        <w:rPr>
          <w:b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07F3">
        <w:rPr>
          <w:b/>
          <w:sz w:val="28"/>
          <w:szCs w:val="28"/>
          <w:lang w:val="ru-RU"/>
        </w:rPr>
        <w:t>для</w:t>
      </w:r>
      <w:proofErr w:type="gramEnd"/>
      <w:r w:rsidRPr="008C07F3">
        <w:rPr>
          <w:b/>
          <w:sz w:val="28"/>
          <w:szCs w:val="28"/>
          <w:lang w:val="ru-RU"/>
        </w:rPr>
        <w:t>: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8C07F3" w:rsidRPr="008C07F3" w:rsidRDefault="008C07F3" w:rsidP="008C07F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8C07F3" w:rsidRPr="008C07F3" w:rsidRDefault="008C07F3" w:rsidP="008C07F3">
      <w:pPr>
        <w:jc w:val="center"/>
        <w:rPr>
          <w:b/>
          <w:lang w:val="ru-RU"/>
        </w:rPr>
      </w:pP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</w:p>
    <w:p w:rsidR="008C07F3" w:rsidRDefault="008C07F3" w:rsidP="00EB0276">
      <w:pPr>
        <w:ind w:firstLine="709"/>
        <w:jc w:val="both"/>
        <w:rPr>
          <w:sz w:val="28"/>
          <w:szCs w:val="28"/>
          <w:lang w:val="ru-RU"/>
        </w:rPr>
      </w:pPr>
    </w:p>
    <w:p w:rsidR="008C07F3" w:rsidRDefault="008C07F3" w:rsidP="00EB0276">
      <w:pPr>
        <w:ind w:firstLine="709"/>
        <w:jc w:val="both"/>
        <w:rPr>
          <w:sz w:val="28"/>
          <w:szCs w:val="28"/>
          <w:lang w:val="ru-RU"/>
        </w:rPr>
      </w:pPr>
    </w:p>
    <w:p w:rsidR="008C07F3" w:rsidRDefault="008C07F3" w:rsidP="00EB0276">
      <w:pPr>
        <w:ind w:firstLine="709"/>
        <w:jc w:val="both"/>
        <w:rPr>
          <w:sz w:val="28"/>
          <w:szCs w:val="28"/>
          <w:lang w:val="ru-RU"/>
        </w:rPr>
      </w:pPr>
    </w:p>
    <w:p w:rsidR="008C07F3" w:rsidRDefault="008C07F3" w:rsidP="00EB0276">
      <w:pPr>
        <w:ind w:firstLine="709"/>
        <w:jc w:val="both"/>
        <w:rPr>
          <w:sz w:val="28"/>
          <w:szCs w:val="28"/>
          <w:lang w:val="ru-RU"/>
        </w:rPr>
      </w:pPr>
    </w:p>
    <w:p w:rsidR="008C07F3" w:rsidRDefault="008C07F3" w:rsidP="00EB0276">
      <w:pPr>
        <w:ind w:firstLine="709"/>
        <w:jc w:val="both"/>
        <w:rPr>
          <w:sz w:val="28"/>
          <w:szCs w:val="28"/>
          <w:lang w:val="ru-RU"/>
        </w:rPr>
      </w:pPr>
    </w:p>
    <w:p w:rsidR="008C07F3" w:rsidRDefault="008C07F3" w:rsidP="00EB0276">
      <w:pPr>
        <w:ind w:firstLine="709"/>
        <w:jc w:val="both"/>
        <w:rPr>
          <w:sz w:val="28"/>
          <w:szCs w:val="28"/>
          <w:lang w:val="ru-RU"/>
        </w:rPr>
      </w:pPr>
    </w:p>
    <w:p w:rsidR="008C07F3" w:rsidRDefault="008C07F3" w:rsidP="00EB0276">
      <w:pPr>
        <w:ind w:firstLine="709"/>
        <w:jc w:val="both"/>
        <w:rPr>
          <w:sz w:val="28"/>
          <w:szCs w:val="28"/>
          <w:lang w:val="ru-RU"/>
        </w:rPr>
      </w:pPr>
    </w:p>
    <w:p w:rsidR="008C07F3" w:rsidRPr="008C07F3" w:rsidRDefault="00EB0276" w:rsidP="008C07F3">
      <w:pPr>
        <w:ind w:firstLine="709"/>
        <w:jc w:val="both"/>
        <w:rPr>
          <w:rStyle w:val="a6"/>
          <w:b w:val="0"/>
          <w:bCs w:val="0"/>
          <w:sz w:val="28"/>
          <w:szCs w:val="28"/>
          <w:lang w:val="ru-RU"/>
        </w:rPr>
      </w:pPr>
      <w:r w:rsidRPr="00EB0276">
        <w:rPr>
          <w:sz w:val="28"/>
          <w:szCs w:val="28"/>
          <w:lang w:val="ru-RU"/>
        </w:rPr>
        <w:lastRenderedPageBreak/>
        <w:t xml:space="preserve">В результате изучения </w:t>
      </w:r>
      <w:r w:rsidRPr="00EB0276">
        <w:rPr>
          <w:b/>
          <w:i/>
          <w:sz w:val="28"/>
          <w:szCs w:val="28"/>
          <w:lang w:val="ru-RU"/>
        </w:rPr>
        <w:t xml:space="preserve">обществознания (включая экономику и право) </w:t>
      </w:r>
      <w:r w:rsidRPr="00EB0276">
        <w:rPr>
          <w:b/>
          <w:sz w:val="28"/>
          <w:szCs w:val="28"/>
          <w:lang w:val="ru-RU"/>
        </w:rPr>
        <w:t xml:space="preserve">на профильном уровне </w:t>
      </w:r>
      <w:r w:rsidRPr="00EB0276">
        <w:rPr>
          <w:sz w:val="28"/>
          <w:szCs w:val="28"/>
          <w:lang w:val="ru-RU"/>
        </w:rPr>
        <w:t>учащийся</w:t>
      </w:r>
      <w:r w:rsidRPr="00EB0276">
        <w:rPr>
          <w:spacing w:val="-12"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должен</w:t>
      </w:r>
    </w:p>
    <w:p w:rsidR="008C07F3" w:rsidRPr="008C07F3" w:rsidRDefault="008C07F3" w:rsidP="00AD5B51">
      <w:pPr>
        <w:pStyle w:val="a5"/>
        <w:spacing w:before="0" w:after="0"/>
        <w:ind w:firstLine="360"/>
        <w:jc w:val="both"/>
        <w:outlineLvl w:val="0"/>
        <w:rPr>
          <w:sz w:val="28"/>
          <w:szCs w:val="28"/>
        </w:rPr>
      </w:pPr>
      <w:r w:rsidRPr="008C07F3">
        <w:rPr>
          <w:rStyle w:val="a6"/>
          <w:sz w:val="28"/>
          <w:szCs w:val="28"/>
        </w:rPr>
        <w:t>Знать/понимать</w:t>
      </w:r>
    </w:p>
    <w:p w:rsidR="008C07F3" w:rsidRPr="008C07F3" w:rsidRDefault="008C07F3" w:rsidP="00AD5B51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proofErr w:type="spellStart"/>
      <w:r w:rsidRPr="008C07F3">
        <w:rPr>
          <w:sz w:val="28"/>
          <w:szCs w:val="28"/>
          <w:lang w:val="ru-RU"/>
        </w:rPr>
        <w:t>биосоциальную</w:t>
      </w:r>
      <w:proofErr w:type="spellEnd"/>
      <w:r w:rsidRPr="008C07F3">
        <w:rPr>
          <w:sz w:val="28"/>
          <w:szCs w:val="28"/>
          <w:lang w:val="ru-RU"/>
        </w:rPr>
        <w:t xml:space="preserve"> сущность человека, основные этапы и факторы социализации личности,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место и роль человека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в системе общественных отношений;</w:t>
      </w:r>
    </w:p>
    <w:p w:rsidR="008C07F3" w:rsidRPr="008C07F3" w:rsidRDefault="008C07F3" w:rsidP="00AD5B51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тенденции развития общества в целом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как сложной динамичной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системы, а также важнейших социальных институтов; </w:t>
      </w:r>
    </w:p>
    <w:p w:rsidR="008C07F3" w:rsidRPr="008C07F3" w:rsidRDefault="008C07F3" w:rsidP="00AD5B51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необходимость регулирования общественных отношений, сущность социальных норм,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механизмы правового регулирования;</w:t>
      </w:r>
    </w:p>
    <w:p w:rsidR="008C07F3" w:rsidRPr="008C07F3" w:rsidRDefault="008C07F3" w:rsidP="00AD5B51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proofErr w:type="gramStart"/>
      <w:r w:rsidRPr="008C07F3">
        <w:rPr>
          <w:sz w:val="28"/>
          <w:szCs w:val="28"/>
        </w:rPr>
        <w:t>особенности</w:t>
      </w:r>
      <w:proofErr w:type="spellEnd"/>
      <w:proofErr w:type="gramEnd"/>
      <w:r w:rsidRPr="008C07F3">
        <w:rPr>
          <w:sz w:val="28"/>
          <w:szCs w:val="28"/>
        </w:rPr>
        <w:t xml:space="preserve"> </w:t>
      </w:r>
      <w:proofErr w:type="spellStart"/>
      <w:r w:rsidRPr="008C07F3">
        <w:rPr>
          <w:sz w:val="28"/>
          <w:szCs w:val="28"/>
        </w:rPr>
        <w:t>социально-гуманитарного</w:t>
      </w:r>
      <w:proofErr w:type="spellEnd"/>
      <w:r w:rsidRPr="008C07F3">
        <w:rPr>
          <w:sz w:val="28"/>
          <w:szCs w:val="28"/>
        </w:rPr>
        <w:t xml:space="preserve"> </w:t>
      </w:r>
      <w:proofErr w:type="spellStart"/>
      <w:r w:rsidRPr="008C07F3">
        <w:rPr>
          <w:sz w:val="28"/>
          <w:szCs w:val="28"/>
        </w:rPr>
        <w:t>познания</w:t>
      </w:r>
      <w:proofErr w:type="spellEnd"/>
      <w:r w:rsidRPr="008C07F3">
        <w:rPr>
          <w:sz w:val="28"/>
          <w:szCs w:val="28"/>
        </w:rPr>
        <w:t>.</w:t>
      </w:r>
    </w:p>
    <w:p w:rsidR="008C07F3" w:rsidRPr="008C07F3" w:rsidRDefault="008C07F3" w:rsidP="00AD5B51">
      <w:pPr>
        <w:pStyle w:val="a5"/>
        <w:spacing w:before="0" w:after="0"/>
        <w:ind w:firstLine="360"/>
        <w:jc w:val="both"/>
        <w:outlineLvl w:val="0"/>
        <w:rPr>
          <w:sz w:val="28"/>
          <w:szCs w:val="28"/>
        </w:rPr>
      </w:pPr>
      <w:r w:rsidRPr="008C07F3">
        <w:rPr>
          <w:rStyle w:val="a6"/>
          <w:sz w:val="28"/>
          <w:szCs w:val="28"/>
        </w:rPr>
        <w:t>Уметь:</w:t>
      </w:r>
    </w:p>
    <w:p w:rsidR="008C07F3" w:rsidRPr="008C07F3" w:rsidRDefault="008C07F3" w:rsidP="00AD5B51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proofErr w:type="spellStart"/>
      <w:r w:rsidRPr="008C07F3">
        <w:rPr>
          <w:rStyle w:val="af"/>
          <w:b/>
          <w:bCs/>
          <w:sz w:val="28"/>
          <w:szCs w:val="28"/>
          <w:lang w:val="ru-RU"/>
        </w:rPr>
        <w:t>характеризовать</w:t>
      </w:r>
      <w:r w:rsidRPr="008C07F3">
        <w:rPr>
          <w:sz w:val="28"/>
          <w:szCs w:val="28"/>
          <w:lang w:val="ru-RU"/>
        </w:rPr>
        <w:t>основные</w:t>
      </w:r>
      <w:proofErr w:type="spellEnd"/>
      <w:r w:rsidRPr="008C07F3">
        <w:rPr>
          <w:sz w:val="28"/>
          <w:szCs w:val="28"/>
          <w:lang w:val="ru-RU"/>
        </w:rPr>
        <w:t xml:space="preserve"> социальные объекты, выделяя их существенные признаки, закономерности развития; </w:t>
      </w:r>
    </w:p>
    <w:p w:rsidR="008C07F3" w:rsidRPr="008C07F3" w:rsidRDefault="008C07F3" w:rsidP="00AD5B51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rStyle w:val="af"/>
          <w:b/>
          <w:bCs/>
          <w:sz w:val="28"/>
          <w:szCs w:val="28"/>
          <w:lang w:val="ru-RU"/>
        </w:rPr>
        <w:t>анализировать</w:t>
      </w:r>
      <w:r w:rsidRPr="008C07F3">
        <w:rPr>
          <w:sz w:val="28"/>
          <w:szCs w:val="28"/>
          <w:lang w:val="ru-RU"/>
        </w:rPr>
        <w:t xml:space="preserve"> актуальную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информацию о социальных объектах, выявляя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C07F3" w:rsidRPr="008C07F3" w:rsidRDefault="008C07F3" w:rsidP="00AD5B51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rStyle w:val="af"/>
          <w:b/>
          <w:bCs/>
          <w:sz w:val="28"/>
          <w:szCs w:val="28"/>
          <w:lang w:val="ru-RU"/>
        </w:rPr>
        <w:t>объяснять:</w:t>
      </w:r>
      <w:r w:rsidRPr="008C07F3">
        <w:rPr>
          <w:sz w:val="28"/>
          <w:szCs w:val="28"/>
          <w:lang w:val="ru-RU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8C07F3" w:rsidRPr="008C07F3" w:rsidRDefault="008C07F3" w:rsidP="00AD5B51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rStyle w:val="af"/>
          <w:b/>
          <w:bCs/>
          <w:sz w:val="28"/>
          <w:szCs w:val="28"/>
          <w:lang w:val="ru-RU"/>
        </w:rPr>
        <w:t>раскрывать на примерах</w:t>
      </w:r>
      <w:r w:rsidRPr="008C07F3">
        <w:rPr>
          <w:sz w:val="28"/>
          <w:szCs w:val="28"/>
          <w:lang w:val="ru-RU"/>
        </w:rPr>
        <w:t xml:space="preserve"> изученные теоретические положения и понятия социально-экономических и гуманитарных наук;</w:t>
      </w:r>
    </w:p>
    <w:p w:rsidR="008C07F3" w:rsidRPr="008C07F3" w:rsidRDefault="008C07F3" w:rsidP="00AD5B51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rStyle w:val="af"/>
          <w:b/>
          <w:bCs/>
          <w:sz w:val="28"/>
          <w:szCs w:val="28"/>
          <w:lang w:val="ru-RU"/>
        </w:rPr>
        <w:t>осуществлять</w:t>
      </w:r>
      <w:r w:rsidRPr="008C07F3">
        <w:rPr>
          <w:rStyle w:val="af"/>
          <w:b/>
          <w:bCs/>
          <w:sz w:val="28"/>
          <w:szCs w:val="28"/>
        </w:rPr>
        <w:t> </w:t>
      </w:r>
      <w:r w:rsidRPr="008C07F3">
        <w:rPr>
          <w:rStyle w:val="af"/>
          <w:b/>
          <w:bCs/>
          <w:sz w:val="28"/>
          <w:szCs w:val="28"/>
          <w:lang w:val="ru-RU"/>
        </w:rPr>
        <w:t xml:space="preserve"> поиск</w:t>
      </w:r>
      <w:r w:rsidRPr="008C07F3">
        <w:rPr>
          <w:sz w:val="28"/>
          <w:szCs w:val="28"/>
          <w:lang w:val="ru-RU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8C07F3">
        <w:rPr>
          <w:sz w:val="28"/>
          <w:szCs w:val="28"/>
          <w:lang w:val="ru-RU"/>
        </w:rPr>
        <w:t>в(</w:t>
      </w:r>
      <w:proofErr w:type="gramEnd"/>
      <w:r w:rsidRPr="008C07F3">
        <w:rPr>
          <w:sz w:val="28"/>
          <w:szCs w:val="28"/>
          <w:lang w:val="ru-RU"/>
        </w:rPr>
        <w:t xml:space="preserve"> правовых, научно-популярных, публицистических и др. ) знания по заданным темам;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систематизировать, анализировать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и обобщать неупорядоченную социальную информацию; различать в ней факты и мнения, аргументы и выводы;</w:t>
      </w:r>
    </w:p>
    <w:p w:rsidR="008C07F3" w:rsidRPr="008C07F3" w:rsidRDefault="008C07F3" w:rsidP="00AD5B51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proofErr w:type="spellStart"/>
      <w:r w:rsidRPr="008C07F3">
        <w:rPr>
          <w:rStyle w:val="af"/>
          <w:b/>
          <w:bCs/>
          <w:sz w:val="28"/>
          <w:szCs w:val="28"/>
          <w:lang w:val="ru-RU"/>
        </w:rPr>
        <w:t>оценивать</w:t>
      </w:r>
      <w:r w:rsidRPr="008C07F3">
        <w:rPr>
          <w:sz w:val="28"/>
          <w:szCs w:val="28"/>
          <w:lang w:val="ru-RU"/>
        </w:rPr>
        <w:t>действия</w:t>
      </w:r>
      <w:proofErr w:type="spellEnd"/>
      <w:r w:rsidRPr="008C07F3">
        <w:rPr>
          <w:sz w:val="28"/>
          <w:szCs w:val="28"/>
          <w:lang w:val="ru-RU"/>
        </w:rPr>
        <w:t xml:space="preserve"> субъектов социальной жизни, включая личности, группы, организации,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с точки зрения социальных норм, экономической рациональности;</w:t>
      </w:r>
    </w:p>
    <w:p w:rsidR="008C07F3" w:rsidRPr="008C07F3" w:rsidRDefault="008C07F3" w:rsidP="00AD5B51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proofErr w:type="spellStart"/>
      <w:r w:rsidRPr="008C07F3">
        <w:rPr>
          <w:rStyle w:val="af"/>
          <w:b/>
          <w:bCs/>
          <w:sz w:val="28"/>
          <w:szCs w:val="28"/>
          <w:lang w:val="ru-RU"/>
        </w:rPr>
        <w:t>формулировать</w:t>
      </w:r>
      <w:r w:rsidRPr="008C07F3">
        <w:rPr>
          <w:sz w:val="28"/>
          <w:szCs w:val="28"/>
          <w:lang w:val="ru-RU"/>
        </w:rPr>
        <w:t>на</w:t>
      </w:r>
      <w:proofErr w:type="spellEnd"/>
      <w:r w:rsidRPr="008C07F3">
        <w:rPr>
          <w:sz w:val="28"/>
          <w:szCs w:val="28"/>
          <w:lang w:val="ru-RU"/>
        </w:rPr>
        <w:t xml:space="preserve"> основе приобретенных обществоведческих знаний собственные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суждения и аргументы по определенным проблемам;</w:t>
      </w:r>
    </w:p>
    <w:p w:rsidR="008C07F3" w:rsidRPr="008C07F3" w:rsidRDefault="008C07F3" w:rsidP="00AD5B51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proofErr w:type="spellStart"/>
      <w:r w:rsidRPr="008C07F3">
        <w:rPr>
          <w:rStyle w:val="af"/>
          <w:b/>
          <w:bCs/>
          <w:sz w:val="28"/>
          <w:szCs w:val="28"/>
          <w:lang w:val="ru-RU"/>
        </w:rPr>
        <w:t>подготовить</w:t>
      </w:r>
      <w:r w:rsidRPr="008C07F3">
        <w:rPr>
          <w:sz w:val="28"/>
          <w:szCs w:val="28"/>
          <w:lang w:val="ru-RU"/>
        </w:rPr>
        <w:t>устное</w:t>
      </w:r>
      <w:proofErr w:type="spellEnd"/>
      <w:r w:rsidRPr="008C07F3">
        <w:rPr>
          <w:sz w:val="28"/>
          <w:szCs w:val="28"/>
          <w:lang w:val="ru-RU"/>
        </w:rPr>
        <w:t xml:space="preserve"> выступление, творческую работу по социальной проблематике;</w:t>
      </w:r>
    </w:p>
    <w:p w:rsidR="008C07F3" w:rsidRPr="008C07F3" w:rsidRDefault="008C07F3" w:rsidP="00AD5B51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rStyle w:val="af"/>
          <w:b/>
          <w:bCs/>
          <w:sz w:val="28"/>
          <w:szCs w:val="28"/>
          <w:lang w:val="ru-RU"/>
        </w:rPr>
        <w:t xml:space="preserve">применять </w:t>
      </w:r>
      <w:r w:rsidRPr="008C07F3">
        <w:rPr>
          <w:rStyle w:val="af"/>
          <w:sz w:val="28"/>
          <w:szCs w:val="28"/>
          <w:lang w:val="ru-RU"/>
        </w:rPr>
        <w:t>с</w:t>
      </w:r>
      <w:r w:rsidRPr="008C07F3">
        <w:rPr>
          <w:sz w:val="28"/>
          <w:szCs w:val="28"/>
          <w:lang w:val="ru-RU"/>
        </w:rPr>
        <w:t xml:space="preserve">оциально-экономические и гуманитарные </w:t>
      </w:r>
      <w:r w:rsidRPr="008C07F3">
        <w:rPr>
          <w:rStyle w:val="af"/>
          <w:b/>
          <w:bCs/>
          <w:sz w:val="28"/>
          <w:szCs w:val="28"/>
          <w:lang w:val="ru-RU"/>
        </w:rPr>
        <w:t xml:space="preserve">знания </w:t>
      </w:r>
      <w:r w:rsidRPr="008C07F3">
        <w:rPr>
          <w:sz w:val="28"/>
          <w:szCs w:val="28"/>
          <w:lang w:val="ru-RU"/>
        </w:rPr>
        <w:t>в процессе решения</w:t>
      </w:r>
      <w:r w:rsidRPr="008C07F3">
        <w:rPr>
          <w:sz w:val="28"/>
          <w:szCs w:val="28"/>
        </w:rPr>
        <w:t>  </w:t>
      </w:r>
      <w:r w:rsidRPr="008C07F3">
        <w:rPr>
          <w:sz w:val="28"/>
          <w:szCs w:val="28"/>
          <w:lang w:val="ru-RU"/>
        </w:rPr>
        <w:t xml:space="preserve"> познавательных задач</w:t>
      </w:r>
      <w:r w:rsidRPr="008C07F3">
        <w:rPr>
          <w:sz w:val="28"/>
          <w:szCs w:val="28"/>
        </w:rPr>
        <w:t> </w:t>
      </w:r>
      <w:r w:rsidRPr="008C07F3">
        <w:rPr>
          <w:sz w:val="28"/>
          <w:szCs w:val="28"/>
          <w:lang w:val="ru-RU"/>
        </w:rPr>
        <w:t xml:space="preserve"> по актуальным социальным проблемам.</w:t>
      </w:r>
    </w:p>
    <w:p w:rsidR="008C07F3" w:rsidRPr="008C07F3" w:rsidRDefault="008C07F3" w:rsidP="00AD5B51">
      <w:pPr>
        <w:pStyle w:val="a5"/>
        <w:spacing w:before="0" w:after="0"/>
        <w:ind w:firstLine="708"/>
        <w:jc w:val="both"/>
        <w:outlineLvl w:val="0"/>
        <w:rPr>
          <w:rStyle w:val="a6"/>
          <w:sz w:val="28"/>
          <w:szCs w:val="28"/>
        </w:rPr>
      </w:pPr>
      <w:r w:rsidRPr="008C07F3">
        <w:rPr>
          <w:rStyle w:val="a6"/>
          <w:sz w:val="28"/>
          <w:szCs w:val="28"/>
        </w:rPr>
        <w:lastRenderedPageBreak/>
        <w:t xml:space="preserve">Использовать приобретенные  знания и </w:t>
      </w:r>
      <w:proofErr w:type="spellStart"/>
      <w:r w:rsidRPr="008C07F3">
        <w:rPr>
          <w:rStyle w:val="a6"/>
          <w:sz w:val="28"/>
          <w:szCs w:val="28"/>
        </w:rPr>
        <w:t>уменияв</w:t>
      </w:r>
      <w:proofErr w:type="spellEnd"/>
      <w:r w:rsidRPr="008C07F3">
        <w:rPr>
          <w:rStyle w:val="a6"/>
          <w:sz w:val="28"/>
          <w:szCs w:val="28"/>
        </w:rPr>
        <w:t xml:space="preserve"> </w:t>
      </w:r>
      <w:proofErr w:type="gramStart"/>
      <w:r w:rsidRPr="008C07F3">
        <w:rPr>
          <w:rStyle w:val="a6"/>
          <w:sz w:val="28"/>
          <w:szCs w:val="28"/>
        </w:rPr>
        <w:t>практической</w:t>
      </w:r>
      <w:proofErr w:type="gramEnd"/>
      <w:r w:rsidRPr="008C07F3">
        <w:rPr>
          <w:rStyle w:val="a6"/>
          <w:sz w:val="28"/>
          <w:szCs w:val="28"/>
        </w:rPr>
        <w:t xml:space="preserve"> </w:t>
      </w:r>
    </w:p>
    <w:p w:rsidR="008C07F3" w:rsidRPr="008C07F3" w:rsidRDefault="008C07F3" w:rsidP="00AD5B51">
      <w:pPr>
        <w:pStyle w:val="a5"/>
        <w:spacing w:before="0" w:after="0"/>
        <w:ind w:left="1416" w:firstLine="708"/>
        <w:jc w:val="both"/>
        <w:outlineLvl w:val="0"/>
        <w:rPr>
          <w:sz w:val="28"/>
          <w:szCs w:val="28"/>
        </w:rPr>
      </w:pPr>
      <w:r w:rsidRPr="008C07F3">
        <w:rPr>
          <w:rStyle w:val="a6"/>
          <w:sz w:val="28"/>
          <w:szCs w:val="28"/>
        </w:rPr>
        <w:t xml:space="preserve">деятельности и повседневной жизни </w:t>
      </w:r>
      <w:proofErr w:type="gramStart"/>
      <w:r w:rsidRPr="008C07F3">
        <w:rPr>
          <w:rStyle w:val="a6"/>
          <w:sz w:val="28"/>
          <w:szCs w:val="28"/>
        </w:rPr>
        <w:t>для</w:t>
      </w:r>
      <w:proofErr w:type="gramEnd"/>
      <w:r w:rsidRPr="008C07F3">
        <w:rPr>
          <w:rStyle w:val="a6"/>
          <w:sz w:val="28"/>
          <w:szCs w:val="28"/>
        </w:rPr>
        <w:t>:</w:t>
      </w:r>
    </w:p>
    <w:p w:rsidR="008C07F3" w:rsidRPr="008C07F3" w:rsidRDefault="008C07F3" w:rsidP="00AD5B51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8C07F3" w:rsidRPr="008C07F3" w:rsidRDefault="008C07F3" w:rsidP="00AD5B51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8C07F3">
        <w:rPr>
          <w:sz w:val="28"/>
          <w:szCs w:val="28"/>
        </w:rPr>
        <w:t>совершенствования</w:t>
      </w:r>
      <w:proofErr w:type="spellEnd"/>
      <w:r w:rsidRPr="008C07F3">
        <w:rPr>
          <w:sz w:val="28"/>
          <w:szCs w:val="28"/>
        </w:rPr>
        <w:t xml:space="preserve"> </w:t>
      </w:r>
      <w:proofErr w:type="spellStart"/>
      <w:r w:rsidRPr="008C07F3">
        <w:rPr>
          <w:sz w:val="28"/>
          <w:szCs w:val="28"/>
        </w:rPr>
        <w:t>собственной</w:t>
      </w:r>
      <w:proofErr w:type="spellEnd"/>
      <w:r w:rsidRPr="008C07F3">
        <w:rPr>
          <w:sz w:val="28"/>
          <w:szCs w:val="28"/>
        </w:rPr>
        <w:t xml:space="preserve"> </w:t>
      </w:r>
      <w:proofErr w:type="spellStart"/>
      <w:r w:rsidRPr="008C07F3">
        <w:rPr>
          <w:sz w:val="28"/>
          <w:szCs w:val="28"/>
        </w:rPr>
        <w:t>познавательной</w:t>
      </w:r>
      <w:proofErr w:type="spellEnd"/>
      <w:r w:rsidRPr="008C07F3">
        <w:rPr>
          <w:sz w:val="28"/>
          <w:szCs w:val="28"/>
        </w:rPr>
        <w:t xml:space="preserve"> </w:t>
      </w:r>
      <w:proofErr w:type="spellStart"/>
      <w:r w:rsidRPr="008C07F3">
        <w:rPr>
          <w:sz w:val="28"/>
          <w:szCs w:val="28"/>
        </w:rPr>
        <w:t>деятельности</w:t>
      </w:r>
      <w:proofErr w:type="spellEnd"/>
      <w:r w:rsidRPr="008C07F3">
        <w:rPr>
          <w:sz w:val="28"/>
          <w:szCs w:val="28"/>
        </w:rPr>
        <w:t xml:space="preserve">; </w:t>
      </w:r>
    </w:p>
    <w:p w:rsidR="008C07F3" w:rsidRPr="008C07F3" w:rsidRDefault="008C07F3" w:rsidP="00AD5B51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8C07F3" w:rsidRPr="008C07F3" w:rsidRDefault="008C07F3" w:rsidP="00AD5B51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решения практических жизненных проблем, возникающих в социальной деятельности;</w:t>
      </w:r>
    </w:p>
    <w:p w:rsidR="008C07F3" w:rsidRPr="008C07F3" w:rsidRDefault="008C07F3" w:rsidP="00AD5B51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ориентировки в актуальных общественных событиях, определения личной гражданской позиции;</w:t>
      </w:r>
    </w:p>
    <w:p w:rsidR="008C07F3" w:rsidRPr="008C07F3" w:rsidRDefault="008C07F3" w:rsidP="00AD5B51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предвидения</w:t>
      </w:r>
      <w:r w:rsidRPr="008C07F3">
        <w:rPr>
          <w:sz w:val="28"/>
          <w:szCs w:val="28"/>
        </w:rPr>
        <w:t>   </w:t>
      </w:r>
      <w:r w:rsidRPr="008C07F3">
        <w:rPr>
          <w:sz w:val="28"/>
          <w:szCs w:val="28"/>
          <w:lang w:val="ru-RU"/>
        </w:rPr>
        <w:t xml:space="preserve"> возможных последствий определенных социальных действий;</w:t>
      </w:r>
    </w:p>
    <w:p w:rsidR="008C07F3" w:rsidRPr="008C07F3" w:rsidRDefault="008C07F3" w:rsidP="00AD5B51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 xml:space="preserve">оценки происходящих событий и поведения людей с точки зрения морали и права; </w:t>
      </w:r>
    </w:p>
    <w:p w:rsidR="008C07F3" w:rsidRPr="008C07F3" w:rsidRDefault="008C07F3" w:rsidP="00AD5B51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реализации и защиты прав человека и гражданина, осознанного выполнения гражданских обязанностей;</w:t>
      </w:r>
    </w:p>
    <w:p w:rsidR="008C07F3" w:rsidRPr="008C07F3" w:rsidRDefault="008C07F3" w:rsidP="00AD5B51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</w:p>
    <w:p w:rsidR="00EB0276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Pr="00415A15">
        <w:rPr>
          <w:rFonts w:ascii="Times New Roman" w:hAnsi="Times New Roman"/>
          <w:b/>
          <w:i/>
          <w:sz w:val="28"/>
          <w:szCs w:val="28"/>
          <w:lang w:val="ru-RU"/>
        </w:rPr>
        <w:t xml:space="preserve">географии </w:t>
      </w:r>
      <w:r w:rsidRPr="00415A15">
        <w:rPr>
          <w:rFonts w:ascii="Times New Roman" w:hAnsi="Times New Roman"/>
          <w:sz w:val="28"/>
          <w:szCs w:val="28"/>
          <w:lang w:val="ru-RU"/>
        </w:rPr>
        <w:t>на базовом уровне учащийся</w:t>
      </w:r>
      <w:r w:rsidRPr="00415A15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должен</w:t>
      </w:r>
    </w:p>
    <w:p w:rsidR="008C07F3" w:rsidRPr="00415A15" w:rsidRDefault="008C07F3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>знать/понимать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основные географические понятия и термины; традиционные и новые методы географических исследований;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особенности современного геополитического и </w:t>
      </w:r>
      <w:proofErr w:type="spellStart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геоэкономического</w:t>
      </w:r>
      <w:proofErr w:type="spellEnd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 положения России, ее роль в международном географическом разделении труда;</w:t>
      </w:r>
    </w:p>
    <w:p w:rsidR="008C07F3" w:rsidRPr="008C07F3" w:rsidRDefault="008C07F3" w:rsidP="008C07F3">
      <w:pPr>
        <w:jc w:val="both"/>
        <w:rPr>
          <w:rFonts w:eastAsia="Times New Roman"/>
          <w:b/>
          <w:color w:val="00000A"/>
          <w:sz w:val="28"/>
          <w:szCs w:val="28"/>
          <w:u w:val="single"/>
          <w:shd w:val="clear" w:color="auto" w:fill="FFFFFF"/>
          <w:lang w:val="ru-RU"/>
        </w:rPr>
      </w:pPr>
      <w:r w:rsidRPr="008C07F3">
        <w:rPr>
          <w:rFonts w:eastAsia="Times New Roman"/>
          <w:b/>
          <w:color w:val="00000A"/>
          <w:sz w:val="28"/>
          <w:szCs w:val="28"/>
          <w:u w:val="single"/>
          <w:shd w:val="clear" w:color="auto" w:fill="FFFFFF"/>
          <w:lang w:val="ru-RU"/>
        </w:rPr>
        <w:t>уметь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b/>
          <w:i/>
          <w:color w:val="00000A"/>
          <w:sz w:val="28"/>
          <w:szCs w:val="28"/>
          <w:shd w:val="clear" w:color="auto" w:fill="FFFFFF"/>
          <w:lang w:val="ru-RU"/>
        </w:rPr>
        <w:t>определять и сравнивать</w:t>
      </w: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геоэкологических</w:t>
      </w:r>
      <w:proofErr w:type="spellEnd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 объектов, процессов и явлений;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b/>
          <w:i/>
          <w:color w:val="00000A"/>
          <w:sz w:val="28"/>
          <w:szCs w:val="28"/>
          <w:shd w:val="clear" w:color="auto" w:fill="FFFFFF"/>
          <w:lang w:val="ru-RU"/>
        </w:rPr>
        <w:t>оценивать и объяснять</w:t>
      </w: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ресурсообеспеченность</w:t>
      </w:r>
      <w:proofErr w:type="spellEnd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 отдельных стран и регионов </w:t>
      </w: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lastRenderedPageBreak/>
        <w:t>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b/>
          <w:i/>
          <w:color w:val="00000A"/>
          <w:sz w:val="28"/>
          <w:szCs w:val="28"/>
          <w:shd w:val="clear" w:color="auto" w:fill="FFFFFF"/>
          <w:lang w:val="ru-RU"/>
        </w:rPr>
        <w:t xml:space="preserve">применять </w:t>
      </w: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геоэкологическими</w:t>
      </w:r>
      <w:proofErr w:type="spellEnd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 объектами, процессами и явлениями, их изменениями под влиянием разнообразных факторов;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b/>
          <w:i/>
          <w:color w:val="00000A"/>
          <w:sz w:val="28"/>
          <w:szCs w:val="28"/>
          <w:shd w:val="clear" w:color="auto" w:fill="FFFFFF"/>
          <w:lang w:val="ru-RU"/>
        </w:rPr>
        <w:t xml:space="preserve">составлять </w:t>
      </w: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b/>
          <w:i/>
          <w:color w:val="00000A"/>
          <w:sz w:val="28"/>
          <w:szCs w:val="28"/>
          <w:shd w:val="clear" w:color="auto" w:fill="FFFFFF"/>
          <w:lang w:val="ru-RU"/>
        </w:rPr>
        <w:t xml:space="preserve">сопоставлять </w:t>
      </w: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географические карты различной тематики;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b/>
          <w:color w:val="00000A"/>
          <w:sz w:val="28"/>
          <w:szCs w:val="28"/>
          <w:shd w:val="clear" w:color="auto" w:fill="FFFFFF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для</w:t>
      </w:r>
      <w:proofErr w:type="gramEnd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: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выявления и объяснения географических аспектов различных текущих событий и ситуаций;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геоинформационные</w:t>
      </w:r>
      <w:proofErr w:type="spellEnd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геоэкономической</w:t>
      </w:r>
      <w:proofErr w:type="spellEnd"/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 xml:space="preserve"> ситуации в России, других странах и регионах мира, тенденций их возможного развития;</w:t>
      </w:r>
    </w:p>
    <w:p w:rsidR="008C07F3" w:rsidRPr="008C07F3" w:rsidRDefault="008C07F3" w:rsidP="008C07F3">
      <w:pPr>
        <w:jc w:val="both"/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</w:pPr>
      <w:r w:rsidRPr="008C07F3">
        <w:rPr>
          <w:rFonts w:eastAsia="Times New Roman"/>
          <w:color w:val="00000A"/>
          <w:sz w:val="28"/>
          <w:szCs w:val="28"/>
          <w:shd w:val="clear" w:color="auto" w:fill="FFFFFF"/>
          <w:lang w:val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C07F3" w:rsidRPr="008C07F3" w:rsidRDefault="008C07F3" w:rsidP="008C07F3">
      <w:pPr>
        <w:rPr>
          <w:rFonts w:eastAsia="Times New Roman"/>
          <w:color w:val="00000A"/>
          <w:shd w:val="clear" w:color="auto" w:fill="FFFFFF"/>
          <w:lang w:val="ru-RU"/>
        </w:rPr>
      </w:pP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Pr="00415A15">
        <w:rPr>
          <w:rFonts w:ascii="Times New Roman" w:hAnsi="Times New Roman"/>
          <w:b/>
          <w:i/>
          <w:sz w:val="28"/>
          <w:szCs w:val="28"/>
          <w:lang w:val="ru-RU"/>
        </w:rPr>
        <w:t xml:space="preserve">экономики </w:t>
      </w:r>
      <w:r w:rsidRPr="00415A15">
        <w:rPr>
          <w:rFonts w:ascii="Times New Roman" w:hAnsi="Times New Roman"/>
          <w:sz w:val="28"/>
          <w:szCs w:val="28"/>
          <w:lang w:val="ru-RU"/>
        </w:rPr>
        <w:t>ученик должен: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>знать/понимать</w:t>
      </w:r>
    </w:p>
    <w:p w:rsidR="008C07F3" w:rsidRPr="008C07F3" w:rsidRDefault="008C07F3" w:rsidP="008C07F3">
      <w:pPr>
        <w:widowControl/>
        <w:numPr>
          <w:ilvl w:val="0"/>
          <w:numId w:val="37"/>
        </w:numPr>
        <w:autoSpaceDE/>
        <w:autoSpaceDN/>
        <w:adjustRightInd/>
        <w:spacing w:before="60"/>
        <w:ind w:left="0"/>
        <w:jc w:val="both"/>
        <w:rPr>
          <w:snapToGrid w:val="0"/>
          <w:sz w:val="28"/>
          <w:szCs w:val="28"/>
          <w:lang w:val="ru-RU"/>
        </w:rPr>
      </w:pPr>
      <w:r w:rsidRPr="008C07F3">
        <w:rPr>
          <w:snapToGrid w:val="0"/>
          <w:sz w:val="28"/>
          <w:szCs w:val="28"/>
          <w:lang w:val="ru-RU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8C07F3" w:rsidRPr="008C07F3" w:rsidRDefault="008C07F3" w:rsidP="008C07F3">
      <w:pPr>
        <w:spacing w:before="240"/>
        <w:ind w:firstLine="567"/>
        <w:jc w:val="both"/>
        <w:rPr>
          <w:sz w:val="28"/>
          <w:szCs w:val="28"/>
        </w:rPr>
      </w:pPr>
      <w:proofErr w:type="spellStart"/>
      <w:r w:rsidRPr="008C07F3">
        <w:rPr>
          <w:b/>
          <w:sz w:val="28"/>
          <w:szCs w:val="28"/>
        </w:rPr>
        <w:t>Уметь</w:t>
      </w:r>
      <w:proofErr w:type="spellEnd"/>
    </w:p>
    <w:p w:rsidR="008C07F3" w:rsidRPr="008C07F3" w:rsidRDefault="008C07F3" w:rsidP="008C07F3">
      <w:pPr>
        <w:numPr>
          <w:ilvl w:val="0"/>
          <w:numId w:val="37"/>
        </w:numPr>
        <w:autoSpaceDE/>
        <w:autoSpaceDN/>
        <w:adjustRightInd/>
        <w:spacing w:before="60"/>
        <w:ind w:left="0"/>
        <w:jc w:val="both"/>
        <w:rPr>
          <w:sz w:val="28"/>
          <w:szCs w:val="28"/>
          <w:lang w:val="ru-RU"/>
        </w:rPr>
      </w:pPr>
      <w:r w:rsidRPr="008C07F3">
        <w:rPr>
          <w:b/>
          <w:i/>
          <w:sz w:val="28"/>
          <w:szCs w:val="28"/>
          <w:lang w:val="ru-RU"/>
        </w:rPr>
        <w:t>приводить примеры:</w:t>
      </w:r>
      <w:r w:rsidRPr="008C07F3">
        <w:rPr>
          <w:sz w:val="28"/>
          <w:szCs w:val="28"/>
          <w:lang w:val="ru-RU"/>
        </w:rPr>
        <w:t xml:space="preserve">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8C07F3" w:rsidRPr="008C07F3" w:rsidRDefault="008C07F3" w:rsidP="008C07F3">
      <w:pPr>
        <w:widowControl/>
        <w:numPr>
          <w:ilvl w:val="0"/>
          <w:numId w:val="37"/>
        </w:numPr>
        <w:autoSpaceDE/>
        <w:autoSpaceDN/>
        <w:adjustRightInd/>
        <w:spacing w:before="60"/>
        <w:ind w:left="0"/>
        <w:jc w:val="both"/>
        <w:rPr>
          <w:sz w:val="28"/>
          <w:szCs w:val="28"/>
          <w:lang w:val="ru-RU"/>
        </w:rPr>
      </w:pPr>
      <w:r w:rsidRPr="008C07F3">
        <w:rPr>
          <w:b/>
          <w:i/>
          <w:sz w:val="28"/>
          <w:szCs w:val="28"/>
          <w:lang w:val="ru-RU"/>
        </w:rPr>
        <w:t>описывать:</w:t>
      </w:r>
      <w:r w:rsidRPr="008C07F3">
        <w:rPr>
          <w:sz w:val="28"/>
          <w:szCs w:val="28"/>
          <w:lang w:val="ru-RU"/>
        </w:rPr>
        <w:t xml:space="preserve">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8C07F3" w:rsidRPr="008C07F3" w:rsidRDefault="008C07F3" w:rsidP="008C07F3">
      <w:pPr>
        <w:widowControl/>
        <w:numPr>
          <w:ilvl w:val="0"/>
          <w:numId w:val="37"/>
        </w:numPr>
        <w:autoSpaceDE/>
        <w:autoSpaceDN/>
        <w:adjustRightInd/>
        <w:spacing w:before="60"/>
        <w:ind w:left="0"/>
        <w:jc w:val="both"/>
        <w:rPr>
          <w:sz w:val="28"/>
          <w:szCs w:val="28"/>
          <w:lang w:val="ru-RU"/>
        </w:rPr>
      </w:pPr>
      <w:r w:rsidRPr="008C07F3">
        <w:rPr>
          <w:b/>
          <w:i/>
          <w:sz w:val="28"/>
          <w:szCs w:val="28"/>
          <w:lang w:val="ru-RU"/>
        </w:rPr>
        <w:t>объяснять:</w:t>
      </w:r>
      <w:r w:rsidRPr="008C07F3">
        <w:rPr>
          <w:sz w:val="28"/>
          <w:szCs w:val="28"/>
          <w:lang w:val="ru-RU"/>
        </w:rPr>
        <w:t xml:space="preserve"> </w:t>
      </w:r>
      <w:proofErr w:type="spellStart"/>
      <w:r w:rsidRPr="008C07F3">
        <w:rPr>
          <w:sz w:val="28"/>
          <w:szCs w:val="28"/>
          <w:lang w:val="ru-RU"/>
        </w:rPr>
        <w:t>взаимовыгодность</w:t>
      </w:r>
      <w:proofErr w:type="spellEnd"/>
      <w:r w:rsidRPr="008C07F3">
        <w:rPr>
          <w:sz w:val="28"/>
          <w:szCs w:val="28"/>
          <w:lang w:val="ru-RU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8C07F3" w:rsidRPr="008C07F3" w:rsidRDefault="008C07F3" w:rsidP="008C07F3">
      <w:pPr>
        <w:spacing w:before="240"/>
        <w:jc w:val="both"/>
        <w:rPr>
          <w:b/>
          <w:sz w:val="28"/>
          <w:szCs w:val="28"/>
          <w:lang w:val="ru-RU"/>
        </w:rPr>
      </w:pPr>
      <w:r w:rsidRPr="008C07F3">
        <w:rPr>
          <w:b/>
          <w:sz w:val="28"/>
          <w:szCs w:val="28"/>
          <w:lang w:val="ru-RU"/>
        </w:rPr>
        <w:t xml:space="preserve">Использовать приобретенные знания и умения в практической </w:t>
      </w:r>
      <w:r w:rsidRPr="008C07F3">
        <w:rPr>
          <w:b/>
          <w:sz w:val="28"/>
          <w:szCs w:val="28"/>
          <w:lang w:val="ru-RU"/>
        </w:rPr>
        <w:lastRenderedPageBreak/>
        <w:t xml:space="preserve">деятельности и повседневной жизни </w:t>
      </w:r>
      <w:proofErr w:type="gramStart"/>
      <w:r w:rsidRPr="008C07F3">
        <w:rPr>
          <w:b/>
          <w:sz w:val="28"/>
          <w:szCs w:val="28"/>
          <w:lang w:val="ru-RU"/>
        </w:rPr>
        <w:t>для</w:t>
      </w:r>
      <w:proofErr w:type="gramEnd"/>
      <w:r w:rsidRPr="008C07F3">
        <w:rPr>
          <w:b/>
          <w:sz w:val="28"/>
          <w:szCs w:val="28"/>
          <w:lang w:val="ru-RU"/>
        </w:rPr>
        <w:t>:</w:t>
      </w:r>
    </w:p>
    <w:p w:rsidR="008C07F3" w:rsidRPr="008C07F3" w:rsidRDefault="008C07F3" w:rsidP="008C07F3">
      <w:pPr>
        <w:widowControl/>
        <w:numPr>
          <w:ilvl w:val="0"/>
          <w:numId w:val="37"/>
        </w:numPr>
        <w:autoSpaceDE/>
        <w:autoSpaceDN/>
        <w:adjustRightInd/>
        <w:spacing w:before="60"/>
        <w:ind w:left="0"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получения  и оценки экономической информации;</w:t>
      </w:r>
    </w:p>
    <w:p w:rsidR="008C07F3" w:rsidRPr="008C07F3" w:rsidRDefault="008C07F3" w:rsidP="008C07F3">
      <w:pPr>
        <w:widowControl/>
        <w:numPr>
          <w:ilvl w:val="0"/>
          <w:numId w:val="37"/>
        </w:numPr>
        <w:autoSpaceDE/>
        <w:autoSpaceDN/>
        <w:adjustRightInd/>
        <w:spacing w:before="60"/>
        <w:ind w:left="0"/>
        <w:jc w:val="both"/>
        <w:rPr>
          <w:sz w:val="28"/>
          <w:szCs w:val="28"/>
        </w:rPr>
      </w:pPr>
      <w:proofErr w:type="spellStart"/>
      <w:r w:rsidRPr="008C07F3">
        <w:rPr>
          <w:sz w:val="28"/>
          <w:szCs w:val="28"/>
        </w:rPr>
        <w:t>составления</w:t>
      </w:r>
      <w:proofErr w:type="spellEnd"/>
      <w:r w:rsidRPr="008C07F3">
        <w:rPr>
          <w:sz w:val="28"/>
          <w:szCs w:val="28"/>
        </w:rPr>
        <w:t xml:space="preserve"> </w:t>
      </w:r>
      <w:proofErr w:type="spellStart"/>
      <w:r w:rsidRPr="008C07F3">
        <w:rPr>
          <w:sz w:val="28"/>
          <w:szCs w:val="28"/>
        </w:rPr>
        <w:t>семейного</w:t>
      </w:r>
      <w:proofErr w:type="spellEnd"/>
      <w:r w:rsidRPr="008C07F3">
        <w:rPr>
          <w:sz w:val="28"/>
          <w:szCs w:val="28"/>
        </w:rPr>
        <w:t xml:space="preserve"> </w:t>
      </w:r>
      <w:proofErr w:type="spellStart"/>
      <w:r w:rsidRPr="008C07F3">
        <w:rPr>
          <w:sz w:val="28"/>
          <w:szCs w:val="28"/>
        </w:rPr>
        <w:t>бюджета</w:t>
      </w:r>
      <w:proofErr w:type="spellEnd"/>
      <w:r w:rsidRPr="008C07F3">
        <w:rPr>
          <w:sz w:val="28"/>
          <w:szCs w:val="28"/>
        </w:rPr>
        <w:t>;</w:t>
      </w:r>
    </w:p>
    <w:p w:rsidR="008C07F3" w:rsidRPr="008C07F3" w:rsidRDefault="008C07F3" w:rsidP="008C07F3">
      <w:pPr>
        <w:widowControl/>
        <w:numPr>
          <w:ilvl w:val="0"/>
          <w:numId w:val="37"/>
        </w:numPr>
        <w:autoSpaceDE/>
        <w:autoSpaceDN/>
        <w:adjustRightInd/>
        <w:spacing w:before="60"/>
        <w:ind w:left="0"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оценки собственных экономических действий в качестве потребителя, члена семьи и гражданина.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Pr="00415A15">
        <w:rPr>
          <w:rFonts w:ascii="Times New Roman" w:hAnsi="Times New Roman"/>
          <w:b/>
          <w:i/>
          <w:sz w:val="28"/>
          <w:szCs w:val="28"/>
          <w:lang w:val="ru-RU"/>
        </w:rPr>
        <w:t xml:space="preserve">права </w:t>
      </w:r>
      <w:r w:rsidRPr="00415A15">
        <w:rPr>
          <w:rFonts w:ascii="Times New Roman" w:hAnsi="Times New Roman"/>
          <w:sz w:val="28"/>
          <w:szCs w:val="28"/>
          <w:lang w:val="ru-RU"/>
        </w:rPr>
        <w:t>ученик должен: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>знать/понимать</w:t>
      </w:r>
    </w:p>
    <w:p w:rsidR="008C07F3" w:rsidRPr="008C07F3" w:rsidRDefault="008C07F3" w:rsidP="008C07F3">
      <w:pPr>
        <w:spacing w:before="60"/>
        <w:jc w:val="both"/>
        <w:rPr>
          <w:snapToGrid w:val="0"/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права</w:t>
      </w:r>
      <w:r w:rsidRPr="008C07F3">
        <w:rPr>
          <w:snapToGrid w:val="0"/>
          <w:sz w:val="28"/>
          <w:szCs w:val="28"/>
          <w:lang w:val="ru-RU"/>
        </w:rPr>
        <w:t xml:space="preserve">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8C07F3" w:rsidRPr="008C07F3" w:rsidRDefault="008C07F3" w:rsidP="008C07F3">
      <w:pPr>
        <w:spacing w:before="240"/>
        <w:ind w:left="180"/>
        <w:jc w:val="both"/>
        <w:rPr>
          <w:sz w:val="28"/>
          <w:szCs w:val="28"/>
          <w:lang w:val="ru-RU"/>
        </w:rPr>
      </w:pPr>
      <w:r w:rsidRPr="008C07F3">
        <w:rPr>
          <w:b/>
          <w:sz w:val="28"/>
          <w:szCs w:val="28"/>
          <w:lang w:val="ru-RU"/>
        </w:rPr>
        <w:t>уметь</w:t>
      </w:r>
    </w:p>
    <w:p w:rsidR="008C07F3" w:rsidRPr="008C07F3" w:rsidRDefault="008C07F3" w:rsidP="008C07F3">
      <w:pPr>
        <w:spacing w:before="60"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правильно употреблять основные правовые понятия и категории (юридическое лицо, правовой статус, компетенция, полномочия, судопроизводство);</w:t>
      </w:r>
    </w:p>
    <w:p w:rsidR="008C07F3" w:rsidRPr="008C07F3" w:rsidRDefault="008C07F3" w:rsidP="008C07F3">
      <w:pPr>
        <w:spacing w:before="60"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8C07F3" w:rsidRPr="008C07F3" w:rsidRDefault="008C07F3" w:rsidP="008C07F3">
      <w:pPr>
        <w:spacing w:before="60"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8C07F3" w:rsidRPr="008C07F3" w:rsidRDefault="008C07F3" w:rsidP="008C07F3">
      <w:pPr>
        <w:spacing w:before="60"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8C07F3" w:rsidRPr="008C07F3" w:rsidRDefault="008C07F3" w:rsidP="008C07F3">
      <w:pPr>
        <w:spacing w:before="60"/>
        <w:jc w:val="both"/>
        <w:rPr>
          <w:sz w:val="28"/>
          <w:szCs w:val="28"/>
          <w:lang w:val="ru-RU"/>
        </w:rPr>
      </w:pPr>
      <w:r w:rsidRPr="008C07F3">
        <w:rPr>
          <w:sz w:val="28"/>
          <w:szCs w:val="28"/>
          <w:lang w:val="ru-RU"/>
        </w:rPr>
        <w:t>приводить примеры</w:t>
      </w:r>
      <w:r w:rsidRPr="008C07F3">
        <w:rPr>
          <w:b/>
          <w:sz w:val="28"/>
          <w:szCs w:val="28"/>
          <w:lang w:val="ru-RU"/>
        </w:rPr>
        <w:t>:</w:t>
      </w:r>
      <w:r w:rsidRPr="008C07F3">
        <w:rPr>
          <w:sz w:val="28"/>
          <w:szCs w:val="28"/>
          <w:lang w:val="ru-RU"/>
        </w:rPr>
        <w:t xml:space="preserve"> различных видов правоотношений, правонарушений, юридической ответственности;</w:t>
      </w:r>
    </w:p>
    <w:p w:rsidR="008C07F3" w:rsidRPr="008C07F3" w:rsidRDefault="008C07F3" w:rsidP="008C07F3">
      <w:pPr>
        <w:spacing w:before="240"/>
        <w:ind w:left="180"/>
        <w:jc w:val="both"/>
        <w:rPr>
          <w:sz w:val="28"/>
          <w:szCs w:val="28"/>
          <w:lang w:val="ru-RU"/>
        </w:rPr>
      </w:pPr>
      <w:r w:rsidRPr="008C07F3">
        <w:rPr>
          <w:b/>
          <w:sz w:val="28"/>
          <w:szCs w:val="28"/>
          <w:lang w:val="ru-RU"/>
        </w:rPr>
        <w:t xml:space="preserve">      использовать приобретенные знания и умения в практической деятельности и повседневной жизни </w:t>
      </w:r>
      <w:proofErr w:type="gramStart"/>
      <w:r w:rsidRPr="008C07F3">
        <w:rPr>
          <w:sz w:val="28"/>
          <w:szCs w:val="28"/>
          <w:lang w:val="ru-RU"/>
        </w:rPr>
        <w:t>для</w:t>
      </w:r>
      <w:proofErr w:type="gramEnd"/>
      <w:r w:rsidRPr="008C07F3">
        <w:rPr>
          <w:sz w:val="28"/>
          <w:szCs w:val="28"/>
          <w:lang w:val="ru-RU"/>
        </w:rPr>
        <w:t>:</w:t>
      </w:r>
    </w:p>
    <w:p w:rsidR="008C07F3" w:rsidRPr="008C07F3" w:rsidRDefault="008C07F3" w:rsidP="008C07F3">
      <w:pPr>
        <w:pStyle w:val="af0"/>
        <w:widowControl w:val="0"/>
        <w:tabs>
          <w:tab w:val="num" w:pos="10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8C07F3" w:rsidRPr="008C07F3" w:rsidRDefault="008C07F3" w:rsidP="008C07F3">
      <w:pPr>
        <w:pStyle w:val="af0"/>
        <w:widowControl w:val="0"/>
        <w:tabs>
          <w:tab w:val="num" w:pos="10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анализа норм закона с точки зрения конкретных условий их реализации;</w:t>
      </w:r>
    </w:p>
    <w:p w:rsidR="008C07F3" w:rsidRPr="008C07F3" w:rsidRDefault="008C07F3" w:rsidP="008C07F3">
      <w:pPr>
        <w:pStyle w:val="af0"/>
        <w:widowControl w:val="0"/>
        <w:tabs>
          <w:tab w:val="num" w:pos="10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8C07F3" w:rsidRPr="008C07F3" w:rsidRDefault="008C07F3" w:rsidP="008C07F3">
      <w:pPr>
        <w:pStyle w:val="af0"/>
        <w:widowControl w:val="0"/>
        <w:tabs>
          <w:tab w:val="num" w:pos="10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изложения и аргументации собственных суждений о происходящих событиях и явлениях с точки зрения права;</w:t>
      </w:r>
    </w:p>
    <w:p w:rsidR="008C07F3" w:rsidRPr="008C07F3" w:rsidRDefault="008C07F3" w:rsidP="008C07F3">
      <w:pPr>
        <w:pStyle w:val="af0"/>
        <w:widowControl w:val="0"/>
        <w:tabs>
          <w:tab w:val="num" w:pos="10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lastRenderedPageBreak/>
        <w:t>решения правовых задача (на примерах конкретных ситуаций);</w:t>
      </w:r>
    </w:p>
    <w:p w:rsidR="008C07F3" w:rsidRPr="008C07F3" w:rsidRDefault="008C07F3" w:rsidP="008C07F3">
      <w:pPr>
        <w:pStyle w:val="af0"/>
        <w:widowControl w:val="0"/>
        <w:tabs>
          <w:tab w:val="num" w:pos="10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выбор правомерных форм поведения и способов защиты прав и интересов личности;</w:t>
      </w:r>
    </w:p>
    <w:p w:rsidR="008C07F3" w:rsidRPr="008C07F3" w:rsidRDefault="008C07F3" w:rsidP="008C07F3">
      <w:pPr>
        <w:pStyle w:val="af0"/>
        <w:widowControl w:val="0"/>
        <w:tabs>
          <w:tab w:val="num" w:pos="10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изложение и аргументация собственных суждений о правовых явлениях общественной жизни;</w:t>
      </w:r>
    </w:p>
    <w:p w:rsidR="008C07F3" w:rsidRPr="008C07F3" w:rsidRDefault="008C07F3" w:rsidP="008C07F3">
      <w:pPr>
        <w:pStyle w:val="af0"/>
        <w:widowControl w:val="0"/>
        <w:tabs>
          <w:tab w:val="num" w:pos="10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решение отдельных правовых споров с учетом социального опыта ученика.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Pr="00415A15">
        <w:rPr>
          <w:rFonts w:ascii="Times New Roman" w:hAnsi="Times New Roman"/>
          <w:b/>
          <w:i/>
          <w:sz w:val="28"/>
          <w:szCs w:val="28"/>
          <w:lang w:val="ru-RU"/>
        </w:rPr>
        <w:t>биологии</w:t>
      </w:r>
      <w:r w:rsidRPr="00415A1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на базовом уровне учащийся</w:t>
      </w:r>
      <w:r w:rsidRPr="00415A15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должен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</w:t>
      </w:r>
      <w:r w:rsidRPr="00415A15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изменчивости;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строение биологических объектов: клетки; генов и хромосом; вида и экосистем (структура);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</w:t>
      </w:r>
      <w:r w:rsidRPr="00415A15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биосфере;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вклад выдающихся ученых в развитие биологической науки;</w:t>
      </w:r>
      <w:r w:rsidRPr="00415A15">
        <w:rPr>
          <w:rFonts w:ascii="Times New Roman" w:hAnsi="Times New Roman"/>
          <w:spacing w:val="-2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биологическую терминологию и</w:t>
      </w:r>
      <w:r w:rsidRPr="00415A15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символику;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</w:t>
      </w:r>
      <w:r w:rsidRPr="00415A15">
        <w:rPr>
          <w:rFonts w:ascii="Times New Roman" w:hAnsi="Times New Roman"/>
          <w:spacing w:val="-3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смены экосистем; необходимости сохранения многообразия</w:t>
      </w:r>
      <w:r w:rsidRPr="00415A15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видов;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решать элементарные биологические задачи; составлять элементарные схемы скрещивания и схемы переноса веществ и энергии в экосистемах (цепи питания); описывать особей видов по морфологическому критерию;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415A15">
        <w:rPr>
          <w:rFonts w:ascii="Times New Roman" w:hAnsi="Times New Roman"/>
          <w:sz w:val="28"/>
          <w:szCs w:val="28"/>
          <w:lang w:val="ru-RU"/>
        </w:rPr>
        <w:t>агроэкосистемы</w:t>
      </w:r>
      <w:proofErr w:type="spellEnd"/>
      <w:r w:rsidRPr="00415A15">
        <w:rPr>
          <w:rFonts w:ascii="Times New Roman" w:hAnsi="Times New Roman"/>
          <w:sz w:val="28"/>
          <w:szCs w:val="28"/>
          <w:lang w:val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сравнения;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lastRenderedPageBreak/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</w:t>
      </w:r>
      <w:r w:rsidRPr="00415A15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среде;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изучать изменения в экосистемах на биологических моделях; находить  информацию о биологических объектах в различных источниках (учебных текстах, справочниках, научн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 xml:space="preserve"> популярных изданиях, компьютерных базах данных, ресурсах Интернета) и критически ее</w:t>
      </w:r>
      <w:r w:rsidRPr="00415A1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оценивать;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 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</w:t>
      </w:r>
      <w:r w:rsidRPr="00415A1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среде;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оказания первой помощи при простудных и других заболеваниях, отравлении пищевыми</w:t>
      </w:r>
      <w:r w:rsidRPr="00415A1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продуктами;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оценки этических аспектов некоторых исследований в области биотехнологии (клонирование, искусственное</w:t>
      </w:r>
      <w:r w:rsidRPr="00415A15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оплодотворение).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Pr="00415A15">
        <w:rPr>
          <w:rFonts w:ascii="Times New Roman" w:hAnsi="Times New Roman"/>
          <w:b/>
          <w:i/>
          <w:sz w:val="28"/>
          <w:szCs w:val="28"/>
          <w:lang w:val="ru-RU"/>
        </w:rPr>
        <w:t xml:space="preserve">физики </w:t>
      </w:r>
      <w:r w:rsidRPr="00415A15">
        <w:rPr>
          <w:rFonts w:ascii="Times New Roman" w:hAnsi="Times New Roman"/>
          <w:sz w:val="28"/>
          <w:szCs w:val="28"/>
          <w:lang w:val="ru-RU"/>
        </w:rPr>
        <w:t>на базовом уровне учащийся</w:t>
      </w:r>
      <w:r w:rsidRPr="00415A15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должен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 ионизирующие излучения, планета, звезда, Солнечная система, галактика,</w:t>
      </w:r>
      <w:r w:rsidRPr="00415A15">
        <w:rPr>
          <w:rFonts w:ascii="Times New Roman" w:hAnsi="Times New Roman"/>
          <w:spacing w:val="-3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Вселенная;</w:t>
      </w:r>
      <w:proofErr w:type="gramEnd"/>
    </w:p>
    <w:p w:rsidR="00EB0276" w:rsidRPr="00415A15" w:rsidRDefault="00EB0276" w:rsidP="00EB0276">
      <w:pPr>
        <w:pStyle w:val="a9"/>
        <w:tabs>
          <w:tab w:val="left" w:pos="1795"/>
          <w:tab w:val="left" w:pos="2936"/>
          <w:tab w:val="left" w:pos="4392"/>
          <w:tab w:val="left" w:pos="5536"/>
          <w:tab w:val="left" w:pos="7025"/>
          <w:tab w:val="left" w:pos="864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смысл физических величин: скорость, ускорение, масса, сила, импульс, работа, механическая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энергия,</w:t>
      </w:r>
      <w:r w:rsidR="00AD5B51">
        <w:rPr>
          <w:rFonts w:ascii="Times New Roman" w:hAnsi="Times New Roman"/>
          <w:sz w:val="28"/>
          <w:szCs w:val="28"/>
          <w:lang w:val="ru-RU"/>
        </w:rPr>
        <w:tab/>
        <w:t xml:space="preserve">внутренняя энергия, абсолютная </w:t>
      </w:r>
      <w:r w:rsidRPr="00415A15">
        <w:rPr>
          <w:rFonts w:ascii="Times New Roman" w:hAnsi="Times New Roman"/>
          <w:sz w:val="28"/>
          <w:szCs w:val="28"/>
          <w:lang w:val="ru-RU"/>
        </w:rPr>
        <w:t>температура,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средняя кинетическая энергия частиц  вещества, количество теплоты, элементарный электрический заряд;</w:t>
      </w:r>
      <w:proofErr w:type="gramEnd"/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</w:t>
      </w:r>
      <w:r w:rsidRPr="00415A15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индукции,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фотоэффекта;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вклад российских и зарубежных ученых, оказавших наибольшее влияние на развитие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физики;</w:t>
      </w:r>
    </w:p>
    <w:p w:rsidR="00EB0276" w:rsidRPr="00DB5F4E" w:rsidRDefault="00EB0276" w:rsidP="00EB0276">
      <w:pPr>
        <w:pStyle w:val="31"/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</w:t>
      </w:r>
      <w:r w:rsidRPr="00415A15">
        <w:rPr>
          <w:rFonts w:ascii="Times New Roman" w:hAnsi="Times New Roman"/>
          <w:sz w:val="28"/>
          <w:szCs w:val="28"/>
          <w:lang w:val="ru-RU"/>
        </w:rPr>
        <w:lastRenderedPageBreak/>
        <w:t>волн; волновые свойства света; излучение и поглощение света атомом;</w:t>
      </w:r>
      <w:r w:rsidRPr="00415A15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фотоэффект;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отличать гипотезы от научных теорий; делать </w:t>
      </w:r>
      <w:r w:rsidRPr="00415A15">
        <w:rPr>
          <w:rFonts w:ascii="Times New Roman" w:hAnsi="Times New Roman"/>
          <w:i/>
          <w:sz w:val="28"/>
          <w:szCs w:val="28"/>
          <w:lang w:val="ru-RU"/>
        </w:rPr>
        <w:t>вывод</w:t>
      </w:r>
      <w:r w:rsidRPr="00415A15">
        <w:rPr>
          <w:rFonts w:ascii="Times New Roman" w:hAnsi="Times New Roman"/>
          <w:sz w:val="28"/>
          <w:szCs w:val="28"/>
          <w:lang w:val="ru-RU"/>
        </w:rPr>
        <w:t>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</w:t>
      </w:r>
      <w:r w:rsidRPr="00415A15">
        <w:rPr>
          <w:rFonts w:ascii="Times New Roman" w:hAnsi="Times New Roman"/>
          <w:spacing w:val="-3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явления;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</w:t>
      </w:r>
      <w:r w:rsidRPr="00415A15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лазеров;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 статьях;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</w:t>
      </w:r>
      <w:r w:rsidRPr="00415A1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</w:t>
      </w:r>
      <w:r w:rsidRPr="00415A15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связи;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оценки влияния на организм человека и другие организмы загрязнения</w:t>
      </w:r>
      <w:r w:rsidRPr="00415A15">
        <w:rPr>
          <w:rFonts w:ascii="Times New Roman" w:hAnsi="Times New Roman"/>
          <w:spacing w:val="-32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окружающей среды;</w:t>
      </w:r>
    </w:p>
    <w:p w:rsidR="00EB0276" w:rsidRPr="00415A15" w:rsidRDefault="00EB0276" w:rsidP="00EB027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рационального природопользования и охраны окружающей</w:t>
      </w:r>
      <w:r w:rsidRPr="00415A15">
        <w:rPr>
          <w:rFonts w:ascii="Times New Roman" w:hAnsi="Times New Roman"/>
          <w:spacing w:val="-2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среды.</w:t>
      </w:r>
    </w:p>
    <w:p w:rsidR="00EB0276" w:rsidRPr="00EB0276" w:rsidRDefault="00EB0276" w:rsidP="00EB0276">
      <w:pPr>
        <w:ind w:firstLine="709"/>
        <w:jc w:val="both"/>
        <w:rPr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Pr="00415A15">
        <w:rPr>
          <w:rFonts w:ascii="Times New Roman" w:hAnsi="Times New Roman"/>
          <w:b/>
          <w:i/>
          <w:sz w:val="28"/>
          <w:szCs w:val="28"/>
          <w:lang w:val="ru-RU"/>
        </w:rPr>
        <w:t xml:space="preserve">химии </w:t>
      </w:r>
      <w:r w:rsidRPr="00415A15">
        <w:rPr>
          <w:rFonts w:ascii="Times New Roman" w:hAnsi="Times New Roman"/>
          <w:sz w:val="28"/>
          <w:szCs w:val="28"/>
          <w:lang w:val="ru-RU"/>
        </w:rPr>
        <w:t>на базовом уровне учащийся</w:t>
      </w:r>
      <w:r w:rsidRPr="00415A15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должен</w:t>
      </w:r>
    </w:p>
    <w:p w:rsidR="00EB0276" w:rsidRPr="00DB5F4E" w:rsidRDefault="00EB0276" w:rsidP="00EB0276">
      <w:pPr>
        <w:pStyle w:val="31"/>
        <w:tabs>
          <w:tab w:val="left" w:pos="993"/>
        </w:tabs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EB0276" w:rsidRPr="00415A15" w:rsidRDefault="00EB0276" w:rsidP="00EB0276">
      <w:pPr>
        <w:pStyle w:val="a9"/>
        <w:tabs>
          <w:tab w:val="left" w:pos="993"/>
          <w:tab w:val="left" w:pos="1586"/>
          <w:tab w:val="left" w:pos="1667"/>
          <w:tab w:val="left" w:pos="2055"/>
          <w:tab w:val="left" w:pos="2902"/>
          <w:tab w:val="left" w:pos="3834"/>
          <w:tab w:val="left" w:pos="4081"/>
          <w:tab w:val="left" w:pos="5623"/>
          <w:tab w:val="left" w:pos="6111"/>
          <w:tab w:val="left" w:pos="7175"/>
          <w:tab w:val="left" w:pos="7825"/>
          <w:tab w:val="left" w:pos="8737"/>
          <w:tab w:val="left" w:pos="932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5A15">
        <w:rPr>
          <w:rFonts w:ascii="Times New Roman" w:hAnsi="Times New Roman"/>
          <w:i/>
          <w:sz w:val="28"/>
          <w:szCs w:val="28"/>
          <w:lang w:val="ru-RU"/>
        </w:rPr>
        <w:t>важнейшие химические понятия</w:t>
      </w:r>
      <w:r w:rsidRPr="00415A15">
        <w:rPr>
          <w:rFonts w:ascii="Times New Roman" w:hAnsi="Times New Roman"/>
          <w:sz w:val="28"/>
          <w:szCs w:val="28"/>
          <w:lang w:val="ru-RU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415A15">
        <w:rPr>
          <w:rFonts w:ascii="Times New Roman" w:hAnsi="Times New Roman"/>
          <w:sz w:val="28"/>
          <w:szCs w:val="28"/>
          <w:lang w:val="ru-RU"/>
        </w:rPr>
        <w:t>электроотрицательность</w:t>
      </w:r>
      <w:proofErr w:type="spellEnd"/>
      <w:r w:rsidRPr="00415A15">
        <w:rPr>
          <w:rFonts w:ascii="Times New Roman" w:hAnsi="Times New Roman"/>
          <w:sz w:val="28"/>
          <w:szCs w:val="28"/>
          <w:lang w:val="ru-RU"/>
        </w:rPr>
        <w:t>, валентность, степень окисления, моль, молярная масса, молярный объем, вещества молекулярного и немолекулярного строения, растворы, электролит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и</w:t>
      </w:r>
      <w:r w:rsidRPr="00415A15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415A15">
        <w:rPr>
          <w:rFonts w:ascii="Times New Roman" w:hAnsi="Times New Roman"/>
          <w:sz w:val="28"/>
          <w:szCs w:val="28"/>
          <w:lang w:val="ru-RU"/>
        </w:rPr>
        <w:t>неэлектролит</w:t>
      </w:r>
      <w:proofErr w:type="spellEnd"/>
      <w:r w:rsidRPr="00415A15">
        <w:rPr>
          <w:rFonts w:ascii="Times New Roman" w:hAnsi="Times New Roman"/>
          <w:sz w:val="28"/>
          <w:szCs w:val="28"/>
          <w:lang w:val="ru-RU"/>
        </w:rPr>
        <w:t>,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электролитическая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диссоциация,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окислитель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и восстановитель, окисление и восстановление, тепловой эффект реакции, скорость химической</w:t>
      </w:r>
      <w:r w:rsidRPr="00415A15">
        <w:rPr>
          <w:rFonts w:ascii="Times New Roman" w:hAnsi="Times New Roman"/>
          <w:sz w:val="28"/>
          <w:szCs w:val="28"/>
          <w:lang w:val="ru-RU"/>
        </w:rPr>
        <w:tab/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реакции,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катализ,</w:t>
      </w:r>
      <w:r w:rsidRPr="00415A15">
        <w:rPr>
          <w:rFonts w:ascii="Times New Roman" w:hAnsi="Times New Roman"/>
          <w:sz w:val="28"/>
          <w:szCs w:val="28"/>
          <w:lang w:val="ru-RU"/>
        </w:rPr>
        <w:tab/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химическое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равновесие,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углеродный</w:t>
      </w:r>
      <w:r w:rsidRPr="00415A15">
        <w:rPr>
          <w:rFonts w:ascii="Times New Roman" w:hAnsi="Times New Roman"/>
          <w:sz w:val="28"/>
          <w:szCs w:val="28"/>
          <w:lang w:val="ru-RU"/>
        </w:rPr>
        <w:tab/>
        <w:t>скелет, функциональная группа, изомерия,</w:t>
      </w:r>
      <w:r w:rsidRPr="00415A15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гомология;</w:t>
      </w:r>
      <w:proofErr w:type="gramEnd"/>
    </w:p>
    <w:p w:rsidR="00EB0276" w:rsidRPr="00EB0276" w:rsidRDefault="00EB0276" w:rsidP="00EB0276">
      <w:pPr>
        <w:tabs>
          <w:tab w:val="left" w:pos="993"/>
          <w:tab w:val="left" w:pos="1980"/>
          <w:tab w:val="left" w:pos="2922"/>
          <w:tab w:val="left" w:pos="3824"/>
          <w:tab w:val="left" w:pos="5213"/>
          <w:tab w:val="left" w:pos="6057"/>
          <w:tab w:val="left" w:pos="7165"/>
          <w:tab w:val="left" w:pos="8628"/>
        </w:tabs>
        <w:ind w:firstLine="709"/>
        <w:jc w:val="both"/>
        <w:rPr>
          <w:sz w:val="28"/>
          <w:szCs w:val="28"/>
          <w:lang w:val="ru-RU"/>
        </w:rPr>
      </w:pPr>
      <w:r w:rsidRPr="00EB0276">
        <w:rPr>
          <w:i/>
          <w:sz w:val="28"/>
          <w:szCs w:val="28"/>
          <w:lang w:val="ru-RU"/>
        </w:rPr>
        <w:t>основные</w:t>
      </w:r>
      <w:r w:rsidRPr="00EB0276">
        <w:rPr>
          <w:i/>
          <w:sz w:val="28"/>
          <w:szCs w:val="28"/>
          <w:lang w:val="ru-RU"/>
        </w:rPr>
        <w:tab/>
        <w:t>законы</w:t>
      </w:r>
      <w:r w:rsidRPr="00EB0276">
        <w:rPr>
          <w:i/>
          <w:sz w:val="28"/>
          <w:szCs w:val="28"/>
          <w:lang w:val="ru-RU"/>
        </w:rPr>
        <w:tab/>
        <w:t>химии</w:t>
      </w:r>
      <w:r w:rsidRPr="00EB0276">
        <w:rPr>
          <w:sz w:val="28"/>
          <w:szCs w:val="28"/>
          <w:lang w:val="ru-RU"/>
        </w:rPr>
        <w:t>:</w:t>
      </w:r>
      <w:r w:rsidRPr="00EB0276">
        <w:rPr>
          <w:sz w:val="28"/>
          <w:szCs w:val="28"/>
          <w:lang w:val="ru-RU"/>
        </w:rPr>
        <w:tab/>
        <w:t>сохранения</w:t>
      </w:r>
      <w:r w:rsidRPr="00EB0276">
        <w:rPr>
          <w:sz w:val="28"/>
          <w:szCs w:val="28"/>
          <w:lang w:val="ru-RU"/>
        </w:rPr>
        <w:tab/>
        <w:t>массы</w:t>
      </w:r>
      <w:r w:rsidRPr="00EB0276">
        <w:rPr>
          <w:sz w:val="28"/>
          <w:szCs w:val="28"/>
          <w:lang w:val="ru-RU"/>
        </w:rPr>
        <w:tab/>
        <w:t>веществ,</w:t>
      </w:r>
      <w:r w:rsidRPr="00EB0276">
        <w:rPr>
          <w:sz w:val="28"/>
          <w:szCs w:val="28"/>
          <w:lang w:val="ru-RU"/>
        </w:rPr>
        <w:tab/>
        <w:t>постоянства</w:t>
      </w:r>
      <w:r w:rsidRPr="00EB0276">
        <w:rPr>
          <w:sz w:val="28"/>
          <w:szCs w:val="28"/>
          <w:lang w:val="ru-RU"/>
        </w:rPr>
        <w:tab/>
        <w:t>состава, периодический</w:t>
      </w:r>
      <w:r w:rsidRPr="00EB0276">
        <w:rPr>
          <w:spacing w:val="-7"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закон;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i/>
          <w:sz w:val="28"/>
          <w:szCs w:val="28"/>
          <w:lang w:val="ru-RU"/>
        </w:rPr>
        <w:t>основные теории химии</w:t>
      </w:r>
      <w:r w:rsidRPr="00415A15">
        <w:rPr>
          <w:rFonts w:ascii="Times New Roman" w:hAnsi="Times New Roman"/>
          <w:sz w:val="28"/>
          <w:szCs w:val="28"/>
          <w:lang w:val="ru-RU"/>
        </w:rPr>
        <w:t>: химической связи, электролитической диссоциации, строения органических</w:t>
      </w:r>
      <w:r w:rsidRPr="00415A15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соединений;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5A15">
        <w:rPr>
          <w:rFonts w:ascii="Times New Roman" w:hAnsi="Times New Roman"/>
          <w:i/>
          <w:sz w:val="28"/>
          <w:szCs w:val="28"/>
          <w:lang w:val="ru-RU"/>
        </w:rPr>
        <w:lastRenderedPageBreak/>
        <w:t>важнейшие вещества и материалы</w:t>
      </w:r>
      <w:r w:rsidRPr="00415A15">
        <w:rPr>
          <w:rFonts w:ascii="Times New Roman" w:hAnsi="Times New Roman"/>
          <w:sz w:val="28"/>
          <w:szCs w:val="28"/>
          <w:lang w:val="ru-RU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</w:t>
      </w:r>
      <w:r w:rsidRPr="00415A15">
        <w:rPr>
          <w:rFonts w:ascii="Times New Roman" w:hAnsi="Times New Roman"/>
          <w:spacing w:val="-2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пластмассы;</w:t>
      </w:r>
      <w:proofErr w:type="gramEnd"/>
    </w:p>
    <w:p w:rsidR="00EB0276" w:rsidRPr="00DB5F4E" w:rsidRDefault="00EB0276" w:rsidP="00EB0276">
      <w:pPr>
        <w:pStyle w:val="31"/>
        <w:tabs>
          <w:tab w:val="left" w:pos="993"/>
        </w:tabs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уметь</w:t>
      </w:r>
    </w:p>
    <w:p w:rsidR="00EB0276" w:rsidRPr="00415A15" w:rsidRDefault="00EB0276" w:rsidP="00EB0276">
      <w:pPr>
        <w:pStyle w:val="a9"/>
        <w:tabs>
          <w:tab w:val="left" w:pos="993"/>
          <w:tab w:val="left" w:pos="2050"/>
          <w:tab w:val="left" w:pos="3454"/>
          <w:tab w:val="left" w:pos="4704"/>
          <w:tab w:val="left" w:pos="5270"/>
          <w:tab w:val="left" w:pos="7121"/>
          <w:tab w:val="left" w:pos="781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i/>
          <w:sz w:val="28"/>
          <w:szCs w:val="28"/>
          <w:lang w:val="ru-RU"/>
        </w:rPr>
        <w:t>назы</w:t>
      </w:r>
      <w:r w:rsidRPr="00415A15">
        <w:rPr>
          <w:rFonts w:ascii="Times New Roman" w:hAnsi="Times New Roman"/>
          <w:sz w:val="28"/>
          <w:szCs w:val="28"/>
          <w:lang w:val="ru-RU"/>
        </w:rPr>
        <w:t>вать изученные вещества по «тривиальной» или международной номенклатуре;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</w:t>
      </w:r>
      <w:r w:rsidRPr="00415A15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соединений;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</w:t>
      </w:r>
      <w:r w:rsidRPr="00415A15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соединений;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</w:t>
      </w:r>
      <w:r w:rsidRPr="00415A15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факторов;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выполнять химический эксперимент по распознаванию важнейших неорганических и органических</w:t>
      </w:r>
      <w:r w:rsidRPr="00415A15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веществ;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</w:t>
      </w:r>
      <w:r w:rsidRPr="00415A15">
        <w:rPr>
          <w:rFonts w:ascii="Times New Roman" w:hAnsi="Times New Roman"/>
          <w:spacing w:val="-3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ресурсов Интернета);</w:t>
      </w:r>
      <w:r w:rsidRPr="00415A15">
        <w:rPr>
          <w:rFonts w:ascii="Times New Roman" w:hAnsi="Times New Roman"/>
          <w:sz w:val="28"/>
          <w:szCs w:val="28"/>
          <w:lang w:val="ru-RU"/>
        </w:rPr>
        <w:tab/>
      </w:r>
    </w:p>
    <w:p w:rsidR="00EB0276" w:rsidRPr="00415A15" w:rsidRDefault="00EB0276" w:rsidP="00EB0276">
      <w:pPr>
        <w:pStyle w:val="a9"/>
        <w:tabs>
          <w:tab w:val="left" w:pos="993"/>
          <w:tab w:val="left" w:pos="1552"/>
          <w:tab w:val="left" w:pos="3137"/>
          <w:tab w:val="left" w:pos="4895"/>
          <w:tab w:val="left" w:pos="6295"/>
          <w:tab w:val="left" w:pos="6873"/>
          <w:tab w:val="left" w:pos="8159"/>
          <w:tab w:val="left" w:pos="851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использовать компьютерные технологии для обработки и передачи химической информац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 xml:space="preserve"> представления в различных</w:t>
      </w:r>
      <w:r w:rsidRPr="00415A15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формах;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использовать </w:t>
      </w:r>
      <w:r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</w:t>
      </w:r>
      <w:r w:rsidRPr="00415A1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 повседневной жизни</w:t>
      </w:r>
      <w:r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объяснения химических явлений, происходящих в природе, быту и  на производстве;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определения возможности протекания химических превращений в различных условиях и оценки их последствий; экологически грамотного поведения в окружающей среде;</w:t>
      </w:r>
    </w:p>
    <w:p w:rsidR="00EB0276" w:rsidRPr="00415A15" w:rsidRDefault="00EB0276" w:rsidP="00EB0276">
      <w:pPr>
        <w:pStyle w:val="a9"/>
        <w:tabs>
          <w:tab w:val="left" w:pos="993"/>
          <w:tab w:val="left" w:pos="807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оценки влияния химического загрязнения окружающей среды на организм человека и другие живые</w:t>
      </w:r>
      <w:r w:rsidRPr="00415A1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организмы;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безопасного обращения с горючими и токсичными веществами, лабораторным оборудованием;</w:t>
      </w: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lastRenderedPageBreak/>
        <w:t>приготовления растворов заданной концентрации в быту и на производстве; критической оценки достоверности химической информации, поступающей из разных источников.</w:t>
      </w:r>
    </w:p>
    <w:p w:rsidR="00EB0276" w:rsidRPr="00EB0276" w:rsidRDefault="00EB0276" w:rsidP="00EB027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EB0276" w:rsidRPr="00EB0276" w:rsidRDefault="00EB0276" w:rsidP="00EB027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EB0276">
        <w:rPr>
          <w:sz w:val="28"/>
          <w:szCs w:val="28"/>
          <w:lang w:val="ru-RU"/>
        </w:rPr>
        <w:t xml:space="preserve">В результате изучения </w:t>
      </w:r>
      <w:r w:rsidRPr="00EB0276">
        <w:rPr>
          <w:b/>
          <w:i/>
          <w:sz w:val="28"/>
          <w:szCs w:val="28"/>
          <w:lang w:val="ru-RU"/>
        </w:rPr>
        <w:t xml:space="preserve">основ безопасности жизнедеятельности </w:t>
      </w:r>
      <w:r w:rsidRPr="00EB0276">
        <w:rPr>
          <w:sz w:val="28"/>
          <w:szCs w:val="28"/>
          <w:lang w:val="ru-RU"/>
        </w:rPr>
        <w:t>на базовом уровне учащийся</w:t>
      </w:r>
      <w:r w:rsidRPr="00EB0276">
        <w:rPr>
          <w:spacing w:val="-7"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должен</w:t>
      </w:r>
    </w:p>
    <w:p w:rsidR="00EB0276" w:rsidRPr="00DB5F4E" w:rsidRDefault="00EB0276" w:rsidP="00EB0276">
      <w:pPr>
        <w:pStyle w:val="31"/>
        <w:tabs>
          <w:tab w:val="left" w:pos="993"/>
        </w:tabs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8C07F3" w:rsidRPr="00961931" w:rsidRDefault="008C07F3" w:rsidP="00961931">
      <w:pPr>
        <w:shd w:val="clear" w:color="auto" w:fill="FFFFFF"/>
        <w:tabs>
          <w:tab w:val="left" w:pos="1320"/>
          <w:tab w:val="center" w:pos="4932"/>
        </w:tabs>
        <w:ind w:left="142" w:right="-24" w:hanging="142"/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 xml:space="preserve">- </w:t>
      </w:r>
      <w:proofErr w:type="gramStart"/>
      <w:r w:rsidRPr="00961931">
        <w:rPr>
          <w:sz w:val="28"/>
          <w:szCs w:val="28"/>
          <w:lang w:val="ru-RU" w:eastAsia="en-US"/>
        </w:rPr>
        <w:t>распространенные</w:t>
      </w:r>
      <w:proofErr w:type="gramEnd"/>
      <w:r w:rsidRPr="00961931">
        <w:rPr>
          <w:sz w:val="28"/>
          <w:szCs w:val="28"/>
          <w:lang w:val="ru-RU" w:eastAsia="en-US"/>
        </w:rPr>
        <w:t xml:space="preserve"> опасные и чрезвычайные </w:t>
      </w:r>
      <w:proofErr w:type="spellStart"/>
      <w:r w:rsidRPr="00961931">
        <w:rPr>
          <w:sz w:val="28"/>
          <w:szCs w:val="28"/>
          <w:lang w:val="ru-RU" w:eastAsia="en-US"/>
        </w:rPr>
        <w:t>ситуацииприродного</w:t>
      </w:r>
      <w:proofErr w:type="spellEnd"/>
      <w:r w:rsidRPr="00961931">
        <w:rPr>
          <w:sz w:val="28"/>
          <w:szCs w:val="28"/>
          <w:lang w:val="ru-RU" w:eastAsia="en-US"/>
        </w:rPr>
        <w:t>, техногенного и социального характера;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-факторы, пагубно влияющие на здоровье человека, исключение из своей жизни вредных привычек;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-основные меры защиты и правила поведения в условиях опасных и чрезвычайных ситуаций;</w:t>
      </w:r>
    </w:p>
    <w:p w:rsidR="008C07F3" w:rsidRPr="00961931" w:rsidRDefault="008C07F3" w:rsidP="00961931">
      <w:pPr>
        <w:jc w:val="both"/>
        <w:rPr>
          <w:b/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-основы обороны государства и воинской службы.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 xml:space="preserve">- основные виды военно-профессиональной деятельности, особенности прохождения военной службы по призыву и контракту, увольнение с военной службы и </w:t>
      </w:r>
      <w:proofErr w:type="spellStart"/>
      <w:r w:rsidRPr="00961931">
        <w:rPr>
          <w:sz w:val="28"/>
          <w:szCs w:val="28"/>
          <w:lang w:val="ru-RU" w:eastAsia="en-US"/>
        </w:rPr>
        <w:t>пребываие</w:t>
      </w:r>
      <w:proofErr w:type="spellEnd"/>
      <w:r w:rsidRPr="00961931">
        <w:rPr>
          <w:sz w:val="28"/>
          <w:szCs w:val="28"/>
          <w:lang w:val="ru-RU" w:eastAsia="en-US"/>
        </w:rPr>
        <w:t xml:space="preserve"> в запасе;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роль питания как составляющей ЗОЖ;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влияние двигательной активности на здоровье человека;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социальную опасность вредных привычек, механизмы их возникновения, меры профилактики.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основные понятия, функции и показатели здоровья;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признаки инфекционных заболеваний, условия и механизмы передачи инфекции;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наиболее часто встречающиеся инфекции и механизмы их передачи, меры профилактики.</w:t>
      </w:r>
    </w:p>
    <w:p w:rsidR="008C07F3" w:rsidRPr="00961931" w:rsidRDefault="008C07F3" w:rsidP="00961931">
      <w:pPr>
        <w:shd w:val="clear" w:color="auto" w:fill="FFFFFF"/>
        <w:ind w:right="72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правовые основы обеспечения защиты населения от ЧС;</w:t>
      </w:r>
    </w:p>
    <w:p w:rsidR="008C07F3" w:rsidRPr="00961931" w:rsidRDefault="008C07F3" w:rsidP="00961931">
      <w:pPr>
        <w:shd w:val="clear" w:color="auto" w:fill="FFFFFF"/>
        <w:ind w:right="72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основные мероприятия, проводимые в РФ по защите населения от ЧС;</w:t>
      </w:r>
    </w:p>
    <w:p w:rsidR="008C07F3" w:rsidRPr="00961931" w:rsidRDefault="008C07F3" w:rsidP="00961931">
      <w:pPr>
        <w:shd w:val="clear" w:color="auto" w:fill="FFFFFF"/>
        <w:ind w:right="72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особенности современных войн и вооружённых конфликтов;</w:t>
      </w:r>
    </w:p>
    <w:p w:rsidR="008C07F3" w:rsidRPr="00961931" w:rsidRDefault="008C07F3" w:rsidP="00961931">
      <w:pPr>
        <w:shd w:val="clear" w:color="auto" w:fill="FFFFFF"/>
        <w:ind w:right="72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общие черты международного терроризма.</w:t>
      </w:r>
    </w:p>
    <w:p w:rsidR="008C07F3" w:rsidRPr="00961931" w:rsidRDefault="008C07F3" w:rsidP="00961931">
      <w:pPr>
        <w:shd w:val="clear" w:color="auto" w:fill="FFFFFF"/>
        <w:ind w:right="38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причины возникновения чрезвычайных ситуаций природного и техногенного характера;</w:t>
      </w:r>
    </w:p>
    <w:p w:rsidR="008C07F3" w:rsidRPr="00961931" w:rsidRDefault="008C07F3" w:rsidP="00961931">
      <w:pPr>
        <w:jc w:val="both"/>
        <w:rPr>
          <w:sz w:val="28"/>
          <w:szCs w:val="28"/>
          <w:lang w:val="ru-RU"/>
        </w:rPr>
      </w:pPr>
      <w:r w:rsidRPr="00961931">
        <w:rPr>
          <w:spacing w:val="-4"/>
          <w:sz w:val="28"/>
          <w:szCs w:val="28"/>
          <w:lang w:val="ru-RU"/>
        </w:rPr>
        <w:t xml:space="preserve">- потенциальные опасности природного, техногенного и социального </w:t>
      </w:r>
      <w:r w:rsidRPr="00961931">
        <w:rPr>
          <w:sz w:val="28"/>
          <w:szCs w:val="28"/>
          <w:lang w:val="ru-RU"/>
        </w:rPr>
        <w:t>происхождения, характерные для Тамбовской области;</w:t>
      </w:r>
    </w:p>
    <w:p w:rsidR="008C07F3" w:rsidRPr="00961931" w:rsidRDefault="008C07F3" w:rsidP="00961931">
      <w:pPr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потенциально опасные объекты в районе проживания.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правила безопасности при автономном существовании в природной среде;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правила подготовки и обеспечения безопасности в походах;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правила поведения при захвате в заложники или похищении.</w:t>
      </w:r>
    </w:p>
    <w:p w:rsidR="008C07F3" w:rsidRPr="00961931" w:rsidRDefault="008C07F3" w:rsidP="00961931">
      <w:pPr>
        <w:jc w:val="both"/>
        <w:rPr>
          <w:b/>
          <w:sz w:val="28"/>
          <w:szCs w:val="28"/>
          <w:lang w:val="ru-RU" w:eastAsia="en-US"/>
        </w:rPr>
      </w:pPr>
    </w:p>
    <w:p w:rsidR="008C07F3" w:rsidRPr="00961931" w:rsidRDefault="008C07F3" w:rsidP="00961931">
      <w:pPr>
        <w:jc w:val="both"/>
        <w:rPr>
          <w:b/>
          <w:sz w:val="28"/>
          <w:szCs w:val="28"/>
          <w:lang w:val="ru-RU" w:eastAsia="en-US"/>
        </w:rPr>
      </w:pPr>
      <w:r w:rsidRPr="00961931">
        <w:rPr>
          <w:b/>
          <w:sz w:val="28"/>
          <w:szCs w:val="28"/>
          <w:lang w:val="ru-RU" w:eastAsia="en-US"/>
        </w:rPr>
        <w:t>Уметь: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-предвидеть возникновение опасных ситуаций по характерным для них признакам, а также использовать различные информационные источники;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 xml:space="preserve">- применять полученные знания в области безопасности на практике, проектировать модели личного безопасного поведения в повседневной жизни </w:t>
      </w:r>
      <w:r w:rsidRPr="00961931">
        <w:rPr>
          <w:sz w:val="28"/>
          <w:szCs w:val="28"/>
          <w:lang w:val="ru-RU" w:eastAsia="en-US"/>
        </w:rPr>
        <w:lastRenderedPageBreak/>
        <w:t>различных опасных и чрезвычайных ситуациях;</w:t>
      </w:r>
    </w:p>
    <w:p w:rsidR="008C07F3" w:rsidRPr="00961931" w:rsidRDefault="008C07F3" w:rsidP="00961931">
      <w:pPr>
        <w:jc w:val="both"/>
        <w:rPr>
          <w:sz w:val="28"/>
          <w:szCs w:val="28"/>
          <w:lang w:val="ru-RU" w:eastAsia="en-US"/>
        </w:rPr>
      </w:pPr>
    </w:p>
    <w:p w:rsidR="008C07F3" w:rsidRPr="00961931" w:rsidRDefault="008C07F3" w:rsidP="00961931">
      <w:pPr>
        <w:jc w:val="both"/>
        <w:rPr>
          <w:b/>
          <w:sz w:val="28"/>
          <w:szCs w:val="28"/>
          <w:lang w:val="ru-RU" w:eastAsia="en-US"/>
        </w:rPr>
      </w:pPr>
      <w:r w:rsidRPr="00961931">
        <w:rPr>
          <w:b/>
          <w:sz w:val="28"/>
          <w:szCs w:val="28"/>
          <w:lang w:val="ru-RU" w:eastAsia="en-US"/>
        </w:rPr>
        <w:t>Владеть:</w:t>
      </w:r>
    </w:p>
    <w:p w:rsidR="008C07F3" w:rsidRDefault="008C07F3" w:rsidP="00961931">
      <w:pPr>
        <w:jc w:val="both"/>
        <w:rPr>
          <w:sz w:val="28"/>
          <w:szCs w:val="28"/>
          <w:lang w:val="ru-RU" w:eastAsia="en-US"/>
        </w:rPr>
      </w:pPr>
      <w:r w:rsidRPr="00961931">
        <w:rPr>
          <w:sz w:val="28"/>
          <w:szCs w:val="28"/>
          <w:lang w:val="ru-RU" w:eastAsia="en-US"/>
        </w:rPr>
        <w:t>- основами медицинских знаний и оказания первой помощи пострадавшим при неотложных состояниях (при травмах, отравлениях и различного вида поражениях), включая знания об основных инфекционных заболеваниях и их профилактике</w:t>
      </w:r>
      <w:r w:rsidR="00961931" w:rsidRPr="00961931">
        <w:rPr>
          <w:sz w:val="28"/>
          <w:szCs w:val="28"/>
          <w:lang w:val="ru-RU" w:eastAsia="en-US"/>
        </w:rPr>
        <w:t>.</w:t>
      </w:r>
    </w:p>
    <w:p w:rsidR="00961931" w:rsidRPr="00961931" w:rsidRDefault="00961931" w:rsidP="00961931">
      <w:pPr>
        <w:jc w:val="both"/>
        <w:rPr>
          <w:sz w:val="28"/>
          <w:szCs w:val="28"/>
          <w:lang w:val="ru-RU" w:eastAsia="en-US"/>
        </w:rPr>
      </w:pPr>
    </w:p>
    <w:p w:rsidR="00EB0276" w:rsidRPr="00EB0276" w:rsidRDefault="00EB0276" w:rsidP="00EB027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EB0276">
        <w:rPr>
          <w:sz w:val="28"/>
          <w:szCs w:val="28"/>
          <w:lang w:val="ru-RU"/>
        </w:rPr>
        <w:t xml:space="preserve">В результате изучения </w:t>
      </w:r>
      <w:r w:rsidRPr="00EB0276">
        <w:rPr>
          <w:b/>
          <w:i/>
          <w:sz w:val="28"/>
          <w:szCs w:val="28"/>
          <w:lang w:val="ru-RU"/>
        </w:rPr>
        <w:t xml:space="preserve">физической культуры </w:t>
      </w:r>
      <w:r w:rsidRPr="00EB0276">
        <w:rPr>
          <w:sz w:val="28"/>
          <w:szCs w:val="28"/>
          <w:lang w:val="ru-RU"/>
        </w:rPr>
        <w:t>на базовом уровне учащийся</w:t>
      </w:r>
      <w:r w:rsidRPr="00EB0276">
        <w:rPr>
          <w:spacing w:val="-22"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должен</w:t>
      </w:r>
    </w:p>
    <w:p w:rsidR="00EB0276" w:rsidRPr="00DB5F4E" w:rsidRDefault="00EB0276" w:rsidP="00EB0276">
      <w:pPr>
        <w:pStyle w:val="31"/>
        <w:tabs>
          <w:tab w:val="left" w:pos="993"/>
        </w:tabs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961931" w:rsidRPr="00961931" w:rsidRDefault="00961931" w:rsidP="00961931">
      <w:pPr>
        <w:ind w:firstLine="284"/>
        <w:jc w:val="both"/>
        <w:rPr>
          <w:b/>
          <w:noProof/>
          <w:sz w:val="28"/>
          <w:szCs w:val="28"/>
          <w:lang w:val="ru-RU"/>
        </w:rPr>
      </w:pPr>
    </w:p>
    <w:p w:rsidR="00961931" w:rsidRPr="00961931" w:rsidRDefault="00961931" w:rsidP="00961931">
      <w:pPr>
        <w:ind w:firstLine="284"/>
        <w:jc w:val="both"/>
        <w:rPr>
          <w:b/>
          <w:noProof/>
          <w:sz w:val="28"/>
          <w:szCs w:val="28"/>
          <w:lang w:val="ru-RU"/>
        </w:rPr>
      </w:pPr>
      <w:r w:rsidRPr="00961931">
        <w:rPr>
          <w:b/>
          <w:noProof/>
          <w:sz w:val="28"/>
          <w:szCs w:val="28"/>
          <w:lang w:val="ru-RU"/>
        </w:rPr>
        <w:t>Соблюдать правила: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личной гигиены и закаливания организма;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культуры поведения и взаимодействия во время коллективных занятий и соревнований;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профилактики травматизма и оказания первой помощи при травмах и ушибах;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экипировки и использования спортивного инвентаря на занятиях физической культурой.</w:t>
      </w:r>
    </w:p>
    <w:p w:rsidR="00961931" w:rsidRPr="00961931" w:rsidRDefault="00961931" w:rsidP="00961931">
      <w:pPr>
        <w:ind w:firstLine="284"/>
        <w:jc w:val="both"/>
        <w:rPr>
          <w:b/>
          <w:noProof/>
          <w:sz w:val="28"/>
          <w:szCs w:val="28"/>
          <w:lang w:val="ru-RU"/>
        </w:rPr>
      </w:pPr>
    </w:p>
    <w:p w:rsidR="00961931" w:rsidRPr="00961931" w:rsidRDefault="00961931" w:rsidP="00961931">
      <w:pPr>
        <w:ind w:firstLine="284"/>
        <w:jc w:val="both"/>
        <w:rPr>
          <w:b/>
          <w:noProof/>
          <w:sz w:val="28"/>
          <w:szCs w:val="28"/>
          <w:lang w:val="ru-RU"/>
        </w:rPr>
      </w:pPr>
      <w:r w:rsidRPr="00961931">
        <w:rPr>
          <w:b/>
          <w:noProof/>
          <w:sz w:val="28"/>
          <w:szCs w:val="28"/>
          <w:lang w:val="ru-RU"/>
        </w:rPr>
        <w:lastRenderedPageBreak/>
        <w:t>Проводить: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приемы массажа и самомассажа;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занятия физической культурой и спортивные соревнования с учащимися младших классов;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судейство соревнований по одному из видов спорта.</w:t>
      </w:r>
    </w:p>
    <w:p w:rsidR="00961931" w:rsidRDefault="00961931" w:rsidP="00961931">
      <w:pPr>
        <w:ind w:firstLine="284"/>
        <w:jc w:val="both"/>
        <w:rPr>
          <w:b/>
          <w:noProof/>
          <w:sz w:val="28"/>
          <w:szCs w:val="28"/>
          <w:lang w:val="ru-RU"/>
        </w:rPr>
      </w:pPr>
    </w:p>
    <w:p w:rsidR="00961931" w:rsidRPr="00961931" w:rsidRDefault="00961931" w:rsidP="00961931">
      <w:pPr>
        <w:ind w:firstLine="284"/>
        <w:jc w:val="both"/>
        <w:rPr>
          <w:b/>
          <w:noProof/>
          <w:sz w:val="28"/>
          <w:szCs w:val="28"/>
          <w:lang w:val="ru-RU"/>
        </w:rPr>
      </w:pPr>
    </w:p>
    <w:p w:rsidR="00961931" w:rsidRPr="00961931" w:rsidRDefault="00961931" w:rsidP="00961931">
      <w:pPr>
        <w:ind w:firstLine="284"/>
        <w:jc w:val="both"/>
        <w:rPr>
          <w:b/>
          <w:noProof/>
          <w:sz w:val="28"/>
          <w:szCs w:val="28"/>
          <w:lang w:val="ru-RU"/>
        </w:rPr>
      </w:pPr>
      <w:r w:rsidRPr="00961931">
        <w:rPr>
          <w:b/>
          <w:noProof/>
          <w:sz w:val="28"/>
          <w:szCs w:val="28"/>
          <w:lang w:val="ru-RU"/>
        </w:rPr>
        <w:t>Составлять: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индивидуальные комплексы физических упражнений различной направленности;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планы-конспекты индивидуальных занятий и систем занятий.</w:t>
      </w:r>
    </w:p>
    <w:p w:rsidR="00961931" w:rsidRPr="00961931" w:rsidRDefault="00961931" w:rsidP="00961931">
      <w:pPr>
        <w:ind w:firstLine="284"/>
        <w:jc w:val="both"/>
        <w:rPr>
          <w:b/>
          <w:noProof/>
          <w:sz w:val="28"/>
          <w:szCs w:val="28"/>
          <w:lang w:val="ru-RU"/>
        </w:rPr>
      </w:pPr>
    </w:p>
    <w:p w:rsidR="00961931" w:rsidRPr="00961931" w:rsidRDefault="00961931" w:rsidP="00961931">
      <w:pPr>
        <w:ind w:firstLine="284"/>
        <w:jc w:val="both"/>
        <w:rPr>
          <w:b/>
          <w:noProof/>
          <w:sz w:val="28"/>
          <w:szCs w:val="28"/>
          <w:lang w:val="ru-RU"/>
        </w:rPr>
      </w:pPr>
      <w:r w:rsidRPr="00961931">
        <w:rPr>
          <w:b/>
          <w:noProof/>
          <w:sz w:val="28"/>
          <w:szCs w:val="28"/>
          <w:lang w:val="ru-RU"/>
        </w:rPr>
        <w:t>Определять: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уровни индивидуального физического развития и двигательной подготовленности;</w:t>
      </w:r>
    </w:p>
    <w:p w:rsid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961931" w:rsidRPr="00961931" w:rsidRDefault="00961931" w:rsidP="00961931">
      <w:pPr>
        <w:ind w:firstLine="284"/>
        <w:jc w:val="both"/>
        <w:rPr>
          <w:noProof/>
          <w:sz w:val="28"/>
          <w:szCs w:val="28"/>
          <w:lang w:val="ru-RU"/>
        </w:rPr>
      </w:pPr>
      <w:r w:rsidRPr="00961931">
        <w:rPr>
          <w:noProof/>
          <w:sz w:val="28"/>
          <w:szCs w:val="28"/>
          <w:lang w:val="ru-RU"/>
        </w:rPr>
        <w:t>• дозировку физической нагрузки и направленность воздействий физических упражнений</w:t>
      </w:r>
      <w:r>
        <w:rPr>
          <w:noProof/>
          <w:sz w:val="28"/>
          <w:szCs w:val="28"/>
          <w:lang w:val="ru-RU"/>
        </w:rPr>
        <w:t>.</w:t>
      </w:r>
      <w:r w:rsidRPr="00961931">
        <w:rPr>
          <w:b/>
          <w:sz w:val="28"/>
          <w:szCs w:val="28"/>
          <w:lang w:val="ru-RU"/>
        </w:rPr>
        <w:t xml:space="preserve"> </w:t>
      </w:r>
    </w:p>
    <w:p w:rsidR="00EB0276" w:rsidRPr="00961931" w:rsidRDefault="00961931" w:rsidP="00961931">
      <w:pPr>
        <w:pStyle w:val="a9"/>
        <w:tabs>
          <w:tab w:val="left" w:pos="993"/>
          <w:tab w:val="left" w:pos="9356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EB0276" w:rsidRPr="00415A15">
        <w:rPr>
          <w:rFonts w:ascii="Times New Roman" w:hAnsi="Times New Roman"/>
          <w:b/>
          <w:sz w:val="28"/>
          <w:szCs w:val="28"/>
          <w:lang w:val="ru-RU"/>
        </w:rPr>
        <w:t xml:space="preserve">спользовать </w:t>
      </w:r>
      <w:r w:rsidR="00EB0276" w:rsidRPr="00415A15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 и повседневной жизни</w:t>
      </w:r>
      <w:r w:rsidR="00EB0276" w:rsidRPr="00415A1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gramStart"/>
      <w:r w:rsidR="00EB0276" w:rsidRPr="00415A1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EB0276" w:rsidRPr="00415A15">
        <w:rPr>
          <w:rFonts w:ascii="Times New Roman" w:hAnsi="Times New Roman"/>
          <w:sz w:val="28"/>
          <w:szCs w:val="28"/>
          <w:lang w:val="ru-RU"/>
        </w:rPr>
        <w:t>:</w:t>
      </w:r>
    </w:p>
    <w:p w:rsidR="00EB0276" w:rsidRPr="00415A15" w:rsidRDefault="00EB0276" w:rsidP="00EB0276">
      <w:pPr>
        <w:pStyle w:val="a9"/>
        <w:tabs>
          <w:tab w:val="left" w:pos="993"/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повышения работоспособности, укрепления и сохранения здоровья; подготовки к профессиональной деятельности и службе в Вооруженных</w:t>
      </w:r>
      <w:r w:rsidRPr="00415A15">
        <w:rPr>
          <w:rFonts w:ascii="Times New Roman" w:hAnsi="Times New Roman"/>
          <w:spacing w:val="-2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Силах</w:t>
      </w:r>
    </w:p>
    <w:p w:rsidR="00EB0276" w:rsidRPr="00415A15" w:rsidRDefault="00EB0276" w:rsidP="00EB0276">
      <w:pPr>
        <w:pStyle w:val="a9"/>
        <w:tabs>
          <w:tab w:val="left" w:pos="993"/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Российской Федерации; организации и проведения индивидуального, коллективного и семейного</w:t>
      </w:r>
      <w:r w:rsidRPr="00415A1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отдыха,</w:t>
      </w:r>
    </w:p>
    <w:p w:rsidR="00EB0276" w:rsidRDefault="00EB0276" w:rsidP="00EB0276">
      <w:pPr>
        <w:pStyle w:val="a9"/>
        <w:tabs>
          <w:tab w:val="left" w:pos="993"/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участия в массовых спортивных соревнованиях; активной</w:t>
      </w:r>
      <w:r w:rsidRPr="00415A15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творческой жизнедеятельности, выбора и формирования здорового образа</w:t>
      </w:r>
      <w:r w:rsidRPr="00415A15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жизни.</w:t>
      </w:r>
    </w:p>
    <w:p w:rsidR="002B1736" w:rsidRDefault="002B1736" w:rsidP="00EB0276">
      <w:pPr>
        <w:pStyle w:val="a9"/>
        <w:tabs>
          <w:tab w:val="left" w:pos="993"/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42D5" w:rsidRPr="00EB0276" w:rsidRDefault="009542D5" w:rsidP="009542D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EB0276">
        <w:rPr>
          <w:sz w:val="28"/>
          <w:szCs w:val="28"/>
          <w:lang w:val="ru-RU"/>
        </w:rPr>
        <w:t xml:space="preserve">В результате изучения </w:t>
      </w:r>
      <w:r w:rsidRPr="00EB0276">
        <w:rPr>
          <w:b/>
          <w:i/>
          <w:sz w:val="28"/>
          <w:szCs w:val="28"/>
          <w:lang w:val="ru-RU"/>
        </w:rPr>
        <w:t>осно</w:t>
      </w:r>
      <w:r>
        <w:rPr>
          <w:b/>
          <w:i/>
          <w:sz w:val="28"/>
          <w:szCs w:val="28"/>
          <w:lang w:val="ru-RU"/>
        </w:rPr>
        <w:t>в православной культуры</w:t>
      </w:r>
      <w:r w:rsidRPr="00EB0276">
        <w:rPr>
          <w:b/>
          <w:i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на базовом уровне учащийся</w:t>
      </w:r>
      <w:r w:rsidRPr="00EB0276">
        <w:rPr>
          <w:spacing w:val="-7"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должен</w:t>
      </w:r>
    </w:p>
    <w:p w:rsidR="009542D5" w:rsidRDefault="009542D5" w:rsidP="009542D5">
      <w:pPr>
        <w:pStyle w:val="31"/>
        <w:tabs>
          <w:tab w:val="left" w:pos="993"/>
        </w:tabs>
        <w:spacing w:before="0"/>
        <w:ind w:left="0" w:firstLine="709"/>
        <w:jc w:val="both"/>
        <w:rPr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9542D5" w:rsidRDefault="009542D5" w:rsidP="009542D5">
      <w:pPr>
        <w:ind w:firstLine="560"/>
        <w:jc w:val="both"/>
        <w:rPr>
          <w:sz w:val="28"/>
          <w:szCs w:val="28"/>
          <w:lang w:val="ru-RU"/>
        </w:rPr>
      </w:pPr>
      <w:r w:rsidRPr="009542D5">
        <w:rPr>
          <w:sz w:val="28"/>
          <w:szCs w:val="28"/>
          <w:lang w:val="ru-RU"/>
        </w:rPr>
        <w:t>основные религиозные понятия и представления православного хри</w:t>
      </w:r>
      <w:r>
        <w:rPr>
          <w:sz w:val="28"/>
          <w:szCs w:val="28"/>
          <w:lang w:val="ru-RU"/>
        </w:rPr>
        <w:t>стианства;</w:t>
      </w:r>
    </w:p>
    <w:p w:rsidR="009542D5" w:rsidRDefault="009542D5" w:rsidP="009542D5">
      <w:pPr>
        <w:ind w:firstLine="560"/>
        <w:jc w:val="both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историю</w:t>
      </w:r>
      <w:r w:rsidRPr="009542D5">
        <w:rPr>
          <w:spacing w:val="2"/>
          <w:sz w:val="28"/>
          <w:szCs w:val="28"/>
          <w:lang w:val="ru-RU"/>
        </w:rPr>
        <w:t xml:space="preserve"> Ветхого и Нового Завета; историей христианской церкви, происхождением и особенно идеями других основных религий мира</w:t>
      </w:r>
      <w:r>
        <w:rPr>
          <w:spacing w:val="2"/>
          <w:sz w:val="28"/>
          <w:szCs w:val="28"/>
          <w:lang w:val="ru-RU"/>
        </w:rPr>
        <w:t>;</w:t>
      </w:r>
    </w:p>
    <w:p w:rsidR="009542D5" w:rsidRDefault="009542D5" w:rsidP="009542D5">
      <w:pPr>
        <w:ind w:firstLine="560"/>
        <w:jc w:val="both"/>
        <w:rPr>
          <w:sz w:val="28"/>
          <w:szCs w:val="28"/>
          <w:lang w:val="ru-RU"/>
        </w:rPr>
      </w:pPr>
      <w:r w:rsidRPr="009542D5">
        <w:rPr>
          <w:sz w:val="28"/>
          <w:szCs w:val="28"/>
          <w:lang w:val="ru-RU"/>
        </w:rPr>
        <w:t xml:space="preserve">историю Русской Православной Церкви, раскрыть </w:t>
      </w:r>
      <w:proofErr w:type="spellStart"/>
      <w:r w:rsidRPr="009542D5">
        <w:rPr>
          <w:sz w:val="28"/>
          <w:szCs w:val="28"/>
          <w:lang w:val="ru-RU"/>
        </w:rPr>
        <w:t>культурнообразующую</w:t>
      </w:r>
      <w:proofErr w:type="spellEnd"/>
      <w:r w:rsidRPr="009542D5">
        <w:rPr>
          <w:sz w:val="28"/>
          <w:szCs w:val="28"/>
          <w:lang w:val="ru-RU"/>
        </w:rPr>
        <w:t xml:space="preserve"> и </w:t>
      </w:r>
      <w:proofErr w:type="spellStart"/>
      <w:r w:rsidRPr="009542D5">
        <w:rPr>
          <w:sz w:val="28"/>
          <w:szCs w:val="28"/>
          <w:lang w:val="ru-RU"/>
        </w:rPr>
        <w:lastRenderedPageBreak/>
        <w:t>государствообразующую</w:t>
      </w:r>
      <w:proofErr w:type="spellEnd"/>
      <w:r w:rsidRPr="009542D5">
        <w:rPr>
          <w:sz w:val="28"/>
          <w:szCs w:val="28"/>
          <w:lang w:val="ru-RU"/>
        </w:rPr>
        <w:t xml:space="preserve"> роль Церкви в истории России</w:t>
      </w:r>
      <w:r>
        <w:rPr>
          <w:sz w:val="28"/>
          <w:szCs w:val="28"/>
          <w:lang w:val="ru-RU"/>
        </w:rPr>
        <w:t>;</w:t>
      </w:r>
    </w:p>
    <w:p w:rsidR="009542D5" w:rsidRDefault="009542D5" w:rsidP="009542D5">
      <w:pPr>
        <w:ind w:firstLine="560"/>
        <w:jc w:val="both"/>
        <w:rPr>
          <w:spacing w:val="2"/>
          <w:sz w:val="28"/>
          <w:szCs w:val="28"/>
          <w:lang w:val="ru-RU"/>
        </w:rPr>
      </w:pPr>
      <w:r w:rsidRPr="009542D5">
        <w:rPr>
          <w:spacing w:val="2"/>
          <w:sz w:val="28"/>
          <w:szCs w:val="28"/>
          <w:lang w:val="ru-RU"/>
        </w:rPr>
        <w:t xml:space="preserve">смысл православного искусства: архитектуры, иконописи, музыки, литературы и </w:t>
      </w:r>
      <w:proofErr w:type="spellStart"/>
      <w:r w:rsidRPr="009542D5">
        <w:rPr>
          <w:spacing w:val="2"/>
          <w:sz w:val="28"/>
          <w:szCs w:val="28"/>
          <w:lang w:val="ru-RU"/>
        </w:rPr>
        <w:t>системообразующее</w:t>
      </w:r>
      <w:proofErr w:type="spellEnd"/>
      <w:r w:rsidRPr="009542D5">
        <w:rPr>
          <w:spacing w:val="2"/>
          <w:sz w:val="28"/>
          <w:szCs w:val="28"/>
          <w:lang w:val="ru-RU"/>
        </w:rPr>
        <w:t xml:space="preserve"> значение для российской культуры</w:t>
      </w:r>
      <w:r>
        <w:rPr>
          <w:spacing w:val="2"/>
          <w:sz w:val="28"/>
          <w:szCs w:val="28"/>
          <w:lang w:val="ru-RU"/>
        </w:rPr>
        <w:t>;</w:t>
      </w:r>
    </w:p>
    <w:p w:rsidR="009542D5" w:rsidRDefault="009542D5" w:rsidP="009542D5">
      <w:pPr>
        <w:ind w:firstLine="560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изучить тексты Священного Писания, факты церковной истории, примеры</w:t>
      </w:r>
      <w:r w:rsidRPr="009542D5">
        <w:rPr>
          <w:spacing w:val="-4"/>
          <w:sz w:val="28"/>
          <w:szCs w:val="28"/>
          <w:lang w:val="ru-RU"/>
        </w:rPr>
        <w:t xml:space="preserve"> из жизни святых и конкр</w:t>
      </w:r>
      <w:r>
        <w:rPr>
          <w:spacing w:val="-4"/>
          <w:sz w:val="28"/>
          <w:szCs w:val="28"/>
          <w:lang w:val="ru-RU"/>
        </w:rPr>
        <w:t>етных исторических лиц, образцы</w:t>
      </w:r>
      <w:r w:rsidRPr="009542D5">
        <w:rPr>
          <w:spacing w:val="-4"/>
          <w:sz w:val="28"/>
          <w:szCs w:val="28"/>
          <w:lang w:val="ru-RU"/>
        </w:rPr>
        <w:t xml:space="preserve"> церковного и православного искусства</w:t>
      </w:r>
      <w:r>
        <w:rPr>
          <w:spacing w:val="-4"/>
          <w:sz w:val="28"/>
          <w:szCs w:val="28"/>
          <w:lang w:val="ru-RU"/>
        </w:rPr>
        <w:t>;</w:t>
      </w:r>
    </w:p>
    <w:p w:rsidR="009542D5" w:rsidRPr="009542D5" w:rsidRDefault="009542D5" w:rsidP="009542D5">
      <w:pPr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9542D5">
        <w:rPr>
          <w:sz w:val="28"/>
          <w:szCs w:val="28"/>
          <w:lang w:val="ru-RU"/>
        </w:rPr>
        <w:t>зучить круг основных православных праздников</w:t>
      </w:r>
      <w:r>
        <w:rPr>
          <w:sz w:val="28"/>
          <w:szCs w:val="28"/>
          <w:lang w:val="ru-RU"/>
        </w:rPr>
        <w:t>.</w:t>
      </w:r>
    </w:p>
    <w:p w:rsidR="009542D5" w:rsidRDefault="009542D5" w:rsidP="009542D5">
      <w:pPr>
        <w:pStyle w:val="31"/>
        <w:tabs>
          <w:tab w:val="left" w:pos="993"/>
        </w:tabs>
        <w:spacing w:before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DB5F4E">
        <w:rPr>
          <w:sz w:val="28"/>
          <w:szCs w:val="28"/>
          <w:lang w:val="ru-RU"/>
        </w:rPr>
        <w:t>меть</w:t>
      </w:r>
    </w:p>
    <w:p w:rsidR="009542D5" w:rsidRPr="009542D5" w:rsidRDefault="009542D5" w:rsidP="009542D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542D5">
        <w:rPr>
          <w:rFonts w:ascii="Times New Roman" w:hAnsi="Times New Roman"/>
          <w:sz w:val="28"/>
          <w:szCs w:val="28"/>
          <w:lang w:val="ru-RU"/>
        </w:rPr>
        <w:t xml:space="preserve">знать термины, перечислять, указывать, раскрывать содержание; </w:t>
      </w:r>
    </w:p>
    <w:p w:rsidR="009542D5" w:rsidRPr="009542D5" w:rsidRDefault="009542D5" w:rsidP="009542D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542D5">
        <w:rPr>
          <w:rFonts w:ascii="Times New Roman" w:hAnsi="Times New Roman"/>
          <w:sz w:val="28"/>
          <w:szCs w:val="28"/>
          <w:lang w:val="ru-RU"/>
        </w:rPr>
        <w:t xml:space="preserve">описывать лица, предметы, события, явления, понятия; </w:t>
      </w:r>
    </w:p>
    <w:p w:rsidR="009542D5" w:rsidRPr="009542D5" w:rsidRDefault="009542D5" w:rsidP="009542D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542D5">
        <w:rPr>
          <w:rFonts w:ascii="Times New Roman" w:hAnsi="Times New Roman"/>
          <w:spacing w:val="-4"/>
          <w:sz w:val="28"/>
          <w:szCs w:val="28"/>
          <w:lang w:val="ru-RU"/>
        </w:rPr>
        <w:t>сравнивать лица, предметы, события, явления, понятия, выделяя их соотношение;</w:t>
      </w:r>
    </w:p>
    <w:p w:rsidR="009542D5" w:rsidRPr="009542D5" w:rsidRDefault="009542D5" w:rsidP="009542D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542D5">
        <w:rPr>
          <w:rFonts w:ascii="Times New Roman" w:hAnsi="Times New Roman"/>
          <w:sz w:val="28"/>
          <w:szCs w:val="28"/>
          <w:lang w:val="ru-RU"/>
        </w:rPr>
        <w:t xml:space="preserve">раскрывать сущность явлений и понятий, используя примеры; </w:t>
      </w:r>
    </w:p>
    <w:p w:rsidR="009542D5" w:rsidRPr="009542D5" w:rsidRDefault="009542D5" w:rsidP="009542D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542D5">
        <w:rPr>
          <w:rFonts w:ascii="Times New Roman" w:hAnsi="Times New Roman"/>
          <w:sz w:val="28"/>
          <w:szCs w:val="28"/>
          <w:lang w:val="ru-RU"/>
        </w:rPr>
        <w:t xml:space="preserve">иметь целостное видение развития мировой и русской православной художественной культуры. </w:t>
      </w:r>
    </w:p>
    <w:p w:rsidR="002B1736" w:rsidRDefault="009542D5" w:rsidP="002B1736">
      <w:pPr>
        <w:ind w:firstLine="340"/>
        <w:jc w:val="both"/>
        <w:rPr>
          <w:color w:val="000000"/>
          <w:sz w:val="28"/>
          <w:szCs w:val="28"/>
          <w:lang w:val="ru-RU"/>
        </w:rPr>
      </w:pPr>
      <w:r w:rsidRPr="00415A15">
        <w:rPr>
          <w:b/>
          <w:sz w:val="28"/>
          <w:szCs w:val="28"/>
          <w:lang w:val="ru-RU"/>
        </w:rPr>
        <w:t xml:space="preserve">использовать </w:t>
      </w:r>
      <w:r w:rsidRPr="00415A15">
        <w:rPr>
          <w:sz w:val="28"/>
          <w:szCs w:val="28"/>
          <w:lang w:val="ru-RU"/>
        </w:rPr>
        <w:t>приобретенные знания и умения в практической деятельности и повседневной жизни</w:t>
      </w:r>
      <w:r w:rsidRPr="00415A15">
        <w:rPr>
          <w:spacing w:val="-8"/>
          <w:sz w:val="28"/>
          <w:szCs w:val="28"/>
          <w:lang w:val="ru-RU"/>
        </w:rPr>
        <w:t xml:space="preserve"> </w:t>
      </w:r>
      <w:r w:rsidR="002B1736">
        <w:rPr>
          <w:sz w:val="28"/>
          <w:szCs w:val="28"/>
          <w:lang w:val="ru-RU"/>
        </w:rPr>
        <w:t xml:space="preserve">для </w:t>
      </w:r>
      <w:r w:rsidR="002B1736" w:rsidRPr="00961931">
        <w:rPr>
          <w:color w:val="000000"/>
          <w:sz w:val="28"/>
          <w:szCs w:val="28"/>
          <w:lang w:val="ru-RU"/>
        </w:rPr>
        <w:t>формирования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961931" w:rsidRDefault="00961931" w:rsidP="002B1736">
      <w:pPr>
        <w:ind w:firstLine="340"/>
        <w:jc w:val="both"/>
        <w:rPr>
          <w:color w:val="000000"/>
          <w:sz w:val="28"/>
          <w:szCs w:val="28"/>
          <w:lang w:val="ru-RU"/>
        </w:rPr>
      </w:pPr>
    </w:p>
    <w:p w:rsidR="00961931" w:rsidRPr="00EB0276" w:rsidRDefault="00961931" w:rsidP="0096193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EB0276">
        <w:rPr>
          <w:sz w:val="28"/>
          <w:szCs w:val="28"/>
          <w:lang w:val="ru-RU"/>
        </w:rPr>
        <w:t xml:space="preserve">В результате изучения </w:t>
      </w:r>
      <w:r>
        <w:rPr>
          <w:b/>
          <w:i/>
          <w:sz w:val="28"/>
          <w:szCs w:val="28"/>
          <w:lang w:val="ru-RU"/>
        </w:rPr>
        <w:t xml:space="preserve">мировой художественной культуры </w:t>
      </w:r>
      <w:r w:rsidRPr="00EB0276">
        <w:rPr>
          <w:b/>
          <w:i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на базовом уровне учащийся</w:t>
      </w:r>
      <w:r w:rsidRPr="00EB0276">
        <w:rPr>
          <w:spacing w:val="-7"/>
          <w:sz w:val="28"/>
          <w:szCs w:val="28"/>
          <w:lang w:val="ru-RU"/>
        </w:rPr>
        <w:t xml:space="preserve"> </w:t>
      </w:r>
      <w:r w:rsidRPr="00EB0276">
        <w:rPr>
          <w:sz w:val="28"/>
          <w:szCs w:val="28"/>
          <w:lang w:val="ru-RU"/>
        </w:rPr>
        <w:t>должен</w:t>
      </w:r>
    </w:p>
    <w:p w:rsidR="00961931" w:rsidRDefault="00961931" w:rsidP="00961931">
      <w:pPr>
        <w:pStyle w:val="31"/>
        <w:tabs>
          <w:tab w:val="left" w:pos="993"/>
        </w:tabs>
        <w:spacing w:before="0"/>
        <w:ind w:left="0" w:firstLine="709"/>
        <w:jc w:val="both"/>
        <w:rPr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знать/понимать</w:t>
      </w:r>
    </w:p>
    <w:p w:rsidR="00961931" w:rsidRPr="00961931" w:rsidRDefault="00961931" w:rsidP="0096193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jc w:val="both"/>
        <w:rPr>
          <w:rFonts w:ascii="Royal Times New Roman" w:hAnsi="Royal Times New Roman" w:cs="Calibri"/>
          <w:color w:val="000000"/>
          <w:sz w:val="28"/>
          <w:szCs w:val="28"/>
          <w:lang w:val="ru-RU"/>
        </w:rPr>
      </w:pPr>
      <w:r w:rsidRPr="00961931">
        <w:rPr>
          <w:rFonts w:ascii="Royal Times New Roman" w:hAnsi="Royal Times New Roman" w:cs="Calibri"/>
          <w:color w:val="000000"/>
          <w:sz w:val="28"/>
          <w:szCs w:val="28"/>
          <w:lang w:val="ru-RU"/>
        </w:rPr>
        <w:t xml:space="preserve">основные виды и жанры искусства; </w:t>
      </w:r>
    </w:p>
    <w:p w:rsidR="00961931" w:rsidRPr="00961931" w:rsidRDefault="00961931" w:rsidP="0096193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jc w:val="both"/>
        <w:rPr>
          <w:rFonts w:ascii="Royal Times New Roman" w:hAnsi="Royal Times New Roman" w:cs="Calibri"/>
          <w:color w:val="000000"/>
          <w:sz w:val="28"/>
          <w:szCs w:val="28"/>
          <w:lang w:val="ru-RU"/>
        </w:rPr>
      </w:pPr>
      <w:r w:rsidRPr="00961931">
        <w:rPr>
          <w:rFonts w:ascii="Royal Times New Roman" w:hAnsi="Royal Times New Roman" w:cs="Calibri"/>
          <w:color w:val="000000"/>
          <w:sz w:val="28"/>
          <w:szCs w:val="28"/>
          <w:lang w:val="ru-RU"/>
        </w:rPr>
        <w:t xml:space="preserve">изученные направления и стили мировой художественной культуры; </w:t>
      </w:r>
    </w:p>
    <w:p w:rsidR="00961931" w:rsidRPr="00C0365C" w:rsidRDefault="00961931" w:rsidP="0096193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proofErr w:type="spellStart"/>
      <w:r w:rsidRPr="00C0365C">
        <w:rPr>
          <w:rFonts w:ascii="Royal Times New Roman" w:hAnsi="Royal Times New Roman" w:cs="Calibri"/>
          <w:color w:val="000000"/>
          <w:sz w:val="28"/>
          <w:szCs w:val="28"/>
        </w:rPr>
        <w:t>шедевры</w:t>
      </w:r>
      <w:proofErr w:type="spellEnd"/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 </w:t>
      </w:r>
      <w:proofErr w:type="spellStart"/>
      <w:r w:rsidRPr="00C0365C">
        <w:rPr>
          <w:rFonts w:ascii="Royal Times New Roman" w:hAnsi="Royal Times New Roman" w:cs="Calibri"/>
          <w:color w:val="000000"/>
          <w:sz w:val="28"/>
          <w:szCs w:val="28"/>
        </w:rPr>
        <w:t>мировой</w:t>
      </w:r>
      <w:proofErr w:type="spellEnd"/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 </w:t>
      </w:r>
      <w:proofErr w:type="spellStart"/>
      <w:r w:rsidRPr="00C0365C">
        <w:rPr>
          <w:rFonts w:ascii="Royal Times New Roman" w:hAnsi="Royal Times New Roman" w:cs="Calibri"/>
          <w:color w:val="000000"/>
          <w:sz w:val="28"/>
          <w:szCs w:val="28"/>
        </w:rPr>
        <w:t>художественной</w:t>
      </w:r>
      <w:proofErr w:type="spellEnd"/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 </w:t>
      </w:r>
      <w:proofErr w:type="spellStart"/>
      <w:r w:rsidRPr="00C0365C">
        <w:rPr>
          <w:rFonts w:ascii="Royal Times New Roman" w:hAnsi="Royal Times New Roman" w:cs="Calibri"/>
          <w:color w:val="000000"/>
          <w:sz w:val="28"/>
          <w:szCs w:val="28"/>
        </w:rPr>
        <w:t>культуры</w:t>
      </w:r>
      <w:proofErr w:type="spellEnd"/>
      <w:r w:rsidRPr="00C0365C">
        <w:rPr>
          <w:rFonts w:ascii="Royal Times New Roman" w:hAnsi="Royal Times New Roman" w:cs="Calibri"/>
          <w:color w:val="000000"/>
          <w:sz w:val="28"/>
          <w:szCs w:val="28"/>
        </w:rPr>
        <w:t xml:space="preserve">; </w:t>
      </w:r>
    </w:p>
    <w:p w:rsidR="00961931" w:rsidRPr="00961931" w:rsidRDefault="00961931" w:rsidP="0096193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jc w:val="both"/>
        <w:rPr>
          <w:rFonts w:ascii="Royal Times New Roman" w:hAnsi="Royal Times New Roman" w:cs="Calibri"/>
          <w:color w:val="000000"/>
          <w:sz w:val="28"/>
          <w:szCs w:val="28"/>
          <w:lang w:val="ru-RU"/>
        </w:rPr>
      </w:pPr>
      <w:r w:rsidRPr="00961931">
        <w:rPr>
          <w:rFonts w:ascii="Royal Times New Roman" w:hAnsi="Royal Times New Roman" w:cs="Calibri"/>
          <w:color w:val="000000"/>
          <w:sz w:val="28"/>
          <w:szCs w:val="28"/>
          <w:lang w:val="ru-RU"/>
        </w:rPr>
        <w:t xml:space="preserve">особенности языка различных видов искусства. </w:t>
      </w:r>
    </w:p>
    <w:p w:rsidR="00961931" w:rsidRDefault="00961931" w:rsidP="00961931">
      <w:pPr>
        <w:pStyle w:val="31"/>
        <w:tabs>
          <w:tab w:val="left" w:pos="993"/>
        </w:tabs>
        <w:spacing w:before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уметь</w:t>
      </w:r>
    </w:p>
    <w:p w:rsidR="00961931" w:rsidRPr="00961931" w:rsidRDefault="00961931" w:rsidP="00961931">
      <w:pPr>
        <w:ind w:firstLine="708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устанавливать несложные реальные связи и зависимости;</w:t>
      </w:r>
    </w:p>
    <w:p w:rsidR="00961931" w:rsidRPr="00961931" w:rsidRDefault="00961931" w:rsidP="00961931">
      <w:pPr>
        <w:ind w:firstLine="708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оценивать, сопоставлять и классифицировать феномены культуры искусства;</w:t>
      </w:r>
    </w:p>
    <w:p w:rsidR="00961931" w:rsidRPr="00961931" w:rsidRDefault="00961931" w:rsidP="00961931">
      <w:pPr>
        <w:ind w:firstLine="708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осуществлять поиск нужной информации в источниках различного типа;</w:t>
      </w:r>
    </w:p>
    <w:p w:rsidR="00961931" w:rsidRPr="00961931" w:rsidRDefault="00961931" w:rsidP="00961931">
      <w:pPr>
        <w:ind w:firstLine="708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 xml:space="preserve">- использовать </w:t>
      </w:r>
      <w:proofErr w:type="spellStart"/>
      <w:r w:rsidRPr="00961931">
        <w:rPr>
          <w:sz w:val="28"/>
          <w:szCs w:val="28"/>
          <w:lang w:val="ru-RU"/>
        </w:rPr>
        <w:t>мультимедийные</w:t>
      </w:r>
      <w:proofErr w:type="spellEnd"/>
      <w:r w:rsidRPr="00961931">
        <w:rPr>
          <w:sz w:val="28"/>
          <w:szCs w:val="28"/>
          <w:lang w:val="ru-RU"/>
        </w:rPr>
        <w:t xml:space="preserve"> ресурсы и компьютерные технологии для оформления творческих работ;</w:t>
      </w:r>
    </w:p>
    <w:p w:rsidR="00961931" w:rsidRPr="00961931" w:rsidRDefault="00961931" w:rsidP="00961931">
      <w:pPr>
        <w:ind w:firstLine="708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понимать ценность художественного образования как средства развития культуры личност</w:t>
      </w:r>
      <w:proofErr w:type="gramStart"/>
      <w:r w:rsidRPr="00961931">
        <w:rPr>
          <w:sz w:val="28"/>
          <w:szCs w:val="28"/>
          <w:lang w:val="ru-RU"/>
        </w:rPr>
        <w:t>и-</w:t>
      </w:r>
      <w:proofErr w:type="gramEnd"/>
      <w:r w:rsidRPr="00961931">
        <w:rPr>
          <w:sz w:val="28"/>
          <w:szCs w:val="28"/>
          <w:lang w:val="ru-RU"/>
        </w:rPr>
        <w:t xml:space="preserve"> определять собственное отношение к произведениям классики и современного искусства;</w:t>
      </w:r>
    </w:p>
    <w:p w:rsidR="00293617" w:rsidRDefault="00961931" w:rsidP="00961931">
      <w:pPr>
        <w:ind w:firstLine="708"/>
        <w:jc w:val="both"/>
        <w:rPr>
          <w:sz w:val="28"/>
          <w:szCs w:val="28"/>
          <w:lang w:val="ru-RU"/>
        </w:rPr>
      </w:pPr>
      <w:r w:rsidRPr="00961931">
        <w:rPr>
          <w:sz w:val="28"/>
          <w:szCs w:val="28"/>
          <w:lang w:val="ru-RU"/>
        </w:rPr>
        <w:t>- осознавать свою культурную и национальную принадлежность.</w:t>
      </w:r>
    </w:p>
    <w:p w:rsidR="00293617" w:rsidRPr="00293617" w:rsidRDefault="00293617" w:rsidP="00293617">
      <w:pPr>
        <w:spacing w:before="100" w:beforeAutospacing="1" w:after="100" w:afterAutospacing="1"/>
        <w:jc w:val="both"/>
        <w:rPr>
          <w:rFonts w:ascii="Royal Times New Roman" w:hAnsi="Royal Times New Roman" w:cs="Calibri"/>
          <w:b/>
          <w:color w:val="000000"/>
          <w:sz w:val="28"/>
          <w:szCs w:val="28"/>
          <w:lang w:val="ru-RU"/>
        </w:rPr>
      </w:pPr>
      <w:r w:rsidRPr="00293617">
        <w:rPr>
          <w:rFonts w:ascii="Royal Times New Roman" w:hAnsi="Royal Times New Roman" w:cs="Calibri"/>
          <w:b/>
          <w:color w:val="000000"/>
          <w:sz w:val="28"/>
          <w:szCs w:val="28"/>
          <w:lang w:val="ru-RU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293617">
        <w:rPr>
          <w:rFonts w:ascii="Royal Times New Roman" w:hAnsi="Royal Times New Roman" w:cs="Calibri"/>
          <w:b/>
          <w:color w:val="000000"/>
          <w:sz w:val="28"/>
          <w:szCs w:val="28"/>
          <w:lang w:val="ru-RU"/>
        </w:rPr>
        <w:t>для</w:t>
      </w:r>
      <w:proofErr w:type="gramEnd"/>
      <w:r w:rsidRPr="00293617">
        <w:rPr>
          <w:rFonts w:ascii="Royal Times New Roman" w:hAnsi="Royal Times New Roman" w:cs="Calibri"/>
          <w:b/>
          <w:color w:val="000000"/>
          <w:sz w:val="28"/>
          <w:szCs w:val="28"/>
          <w:lang w:val="ru-RU"/>
        </w:rPr>
        <w:t xml:space="preserve">: </w:t>
      </w:r>
    </w:p>
    <w:p w:rsidR="00293617" w:rsidRPr="00293617" w:rsidRDefault="00293617" w:rsidP="00293617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ascii="Royal Times New Roman" w:hAnsi="Royal Times New Roman" w:cs="Calibri"/>
          <w:color w:val="000000"/>
          <w:sz w:val="28"/>
          <w:szCs w:val="28"/>
          <w:lang w:val="ru-RU"/>
        </w:rPr>
      </w:pPr>
      <w:r w:rsidRPr="00293617">
        <w:rPr>
          <w:rFonts w:ascii="Royal Times New Roman" w:hAnsi="Royal Times New Roman" w:cs="Calibri"/>
          <w:color w:val="000000"/>
          <w:sz w:val="28"/>
          <w:szCs w:val="28"/>
          <w:lang w:val="ru-RU"/>
        </w:rPr>
        <w:lastRenderedPageBreak/>
        <w:t xml:space="preserve">выбора путей своего культурного развития; </w:t>
      </w:r>
    </w:p>
    <w:p w:rsidR="00293617" w:rsidRPr="00293617" w:rsidRDefault="00293617" w:rsidP="00293617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ascii="Royal Times New Roman" w:hAnsi="Royal Times New Roman" w:cs="Calibri"/>
          <w:color w:val="000000"/>
          <w:sz w:val="28"/>
          <w:szCs w:val="28"/>
          <w:lang w:val="ru-RU"/>
        </w:rPr>
      </w:pPr>
      <w:r w:rsidRPr="00293617">
        <w:rPr>
          <w:rFonts w:ascii="Royal Times New Roman" w:hAnsi="Royal Times New Roman" w:cs="Calibri"/>
          <w:color w:val="000000"/>
          <w:sz w:val="28"/>
          <w:szCs w:val="28"/>
          <w:lang w:val="ru-RU"/>
        </w:rPr>
        <w:t>организации личного и коллективного досуга;</w:t>
      </w:r>
    </w:p>
    <w:p w:rsidR="00293617" w:rsidRPr="00293617" w:rsidRDefault="00293617" w:rsidP="00293617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ascii="Royal Times New Roman" w:hAnsi="Royal Times New Roman" w:cs="Calibri"/>
          <w:color w:val="000000"/>
          <w:sz w:val="28"/>
          <w:szCs w:val="28"/>
          <w:lang w:val="ru-RU"/>
        </w:rPr>
      </w:pPr>
      <w:r w:rsidRPr="00293617">
        <w:rPr>
          <w:rFonts w:ascii="Royal Times New Roman" w:hAnsi="Royal Times New Roman" w:cs="Calibri"/>
          <w:color w:val="000000"/>
          <w:sz w:val="28"/>
          <w:szCs w:val="28"/>
          <w:lang w:val="ru-RU"/>
        </w:rPr>
        <w:t xml:space="preserve">выражения собственного суждения о произведениях классики и современного искусства; </w:t>
      </w:r>
    </w:p>
    <w:p w:rsidR="00293617" w:rsidRPr="00AD5B51" w:rsidRDefault="00293617" w:rsidP="00AD5B5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jc w:val="both"/>
        <w:rPr>
          <w:rFonts w:ascii="Royal Times New Roman" w:hAnsi="Royal Times New Roman" w:cs="Calibri"/>
          <w:color w:val="000000"/>
          <w:sz w:val="28"/>
          <w:szCs w:val="28"/>
        </w:rPr>
      </w:pPr>
      <w:proofErr w:type="spellStart"/>
      <w:proofErr w:type="gramStart"/>
      <w:r w:rsidRPr="00133B95">
        <w:rPr>
          <w:rFonts w:ascii="Royal Times New Roman" w:hAnsi="Royal Times New Roman" w:cs="Calibri"/>
          <w:color w:val="000000"/>
          <w:sz w:val="28"/>
          <w:szCs w:val="28"/>
        </w:rPr>
        <w:t>попыток</w:t>
      </w:r>
      <w:proofErr w:type="spellEnd"/>
      <w:proofErr w:type="gramEnd"/>
      <w:r w:rsidRPr="00133B95">
        <w:rPr>
          <w:rFonts w:ascii="Royal Times New Roman" w:hAnsi="Royal Times New Roman" w:cs="Calibri"/>
          <w:color w:val="000000"/>
          <w:sz w:val="28"/>
          <w:szCs w:val="28"/>
        </w:rPr>
        <w:t xml:space="preserve"> </w:t>
      </w:r>
      <w:proofErr w:type="spellStart"/>
      <w:r w:rsidRPr="00133B95">
        <w:rPr>
          <w:rFonts w:ascii="Royal Times New Roman" w:hAnsi="Royal Times New Roman" w:cs="Calibri"/>
          <w:color w:val="000000"/>
          <w:sz w:val="28"/>
          <w:szCs w:val="28"/>
        </w:rPr>
        <w:t>самостоятель</w:t>
      </w:r>
      <w:r>
        <w:rPr>
          <w:rFonts w:ascii="Royal Times New Roman" w:hAnsi="Royal Times New Roman" w:cs="Calibri"/>
          <w:color w:val="000000"/>
          <w:sz w:val="28"/>
          <w:szCs w:val="28"/>
        </w:rPr>
        <w:t>ного</w:t>
      </w:r>
      <w:proofErr w:type="spellEnd"/>
      <w:r>
        <w:rPr>
          <w:rFonts w:ascii="Royal Times New Roman" w:hAnsi="Royal Times New Roman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Royal Times New Roman" w:hAnsi="Royal Times New Roman" w:cs="Calibri"/>
          <w:color w:val="000000"/>
          <w:sz w:val="28"/>
          <w:szCs w:val="28"/>
        </w:rPr>
        <w:t>художественного</w:t>
      </w:r>
      <w:proofErr w:type="spellEnd"/>
      <w:r>
        <w:rPr>
          <w:rFonts w:ascii="Royal Times New Roman" w:hAnsi="Royal Times New Roman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Royal Times New Roman" w:hAnsi="Royal Times New Roman" w:cs="Calibri"/>
          <w:color w:val="000000"/>
          <w:sz w:val="28"/>
          <w:szCs w:val="28"/>
        </w:rPr>
        <w:t>творчества</w:t>
      </w:r>
      <w:proofErr w:type="spellEnd"/>
      <w:r>
        <w:rPr>
          <w:rFonts w:ascii="Royal Times New Roman" w:hAnsi="Royal Times New Roman" w:cs="Calibri"/>
          <w:color w:val="000000"/>
          <w:sz w:val="28"/>
          <w:szCs w:val="28"/>
          <w:lang w:val="ru-RU"/>
        </w:rPr>
        <w:t>.</w:t>
      </w:r>
    </w:p>
    <w:p w:rsidR="00EB0276" w:rsidRDefault="00EB0276" w:rsidP="00EB0276">
      <w:pPr>
        <w:pStyle w:val="31"/>
        <w:tabs>
          <w:tab w:val="left" w:pos="993"/>
        </w:tabs>
        <w:spacing w:before="0"/>
        <w:ind w:left="0" w:firstLine="709"/>
        <w:jc w:val="both"/>
        <w:rPr>
          <w:sz w:val="28"/>
          <w:szCs w:val="28"/>
          <w:lang w:val="ru-RU"/>
        </w:rPr>
      </w:pPr>
      <w:r w:rsidRPr="00DB5F4E">
        <w:rPr>
          <w:sz w:val="28"/>
          <w:szCs w:val="28"/>
          <w:lang w:val="ru-RU"/>
        </w:rPr>
        <w:t>Модель выпускника уровня среднего общего</w:t>
      </w:r>
      <w:r w:rsidRPr="00DB5F4E">
        <w:rPr>
          <w:spacing w:val="-11"/>
          <w:sz w:val="28"/>
          <w:szCs w:val="28"/>
          <w:lang w:val="ru-RU"/>
        </w:rPr>
        <w:t xml:space="preserve"> </w:t>
      </w:r>
      <w:r w:rsidRPr="00DB5F4E">
        <w:rPr>
          <w:sz w:val="28"/>
          <w:szCs w:val="28"/>
          <w:lang w:val="ru-RU"/>
        </w:rPr>
        <w:t>образования</w:t>
      </w:r>
    </w:p>
    <w:p w:rsidR="00AD5B51" w:rsidRPr="00DB5F4E" w:rsidRDefault="00AD5B51" w:rsidP="00EB0276">
      <w:pPr>
        <w:pStyle w:val="31"/>
        <w:tabs>
          <w:tab w:val="left" w:pos="993"/>
        </w:tabs>
        <w:spacing w:before="0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</w:p>
    <w:p w:rsidR="00EB0276" w:rsidRPr="00415A15" w:rsidRDefault="00EB0276" w:rsidP="00EB027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415A15">
        <w:rPr>
          <w:rFonts w:ascii="Times New Roman" w:hAnsi="Times New Roman"/>
          <w:sz w:val="28"/>
          <w:szCs w:val="28"/>
          <w:lang w:val="ru-RU"/>
        </w:rPr>
        <w:t>освоил все образовательные программы по предметам учебного</w:t>
      </w:r>
      <w:r w:rsidRPr="00415A15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плана;</w:t>
      </w:r>
    </w:p>
    <w:p w:rsidR="00EB0276" w:rsidRPr="00415A15" w:rsidRDefault="00EB0276" w:rsidP="00EB0276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освоил содержание выбранного профиля обучения на уровне, достаточном для продолжения</w:t>
      </w:r>
      <w:r w:rsidRPr="00415A1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образования;</w:t>
      </w:r>
    </w:p>
    <w:p w:rsidR="00EB0276" w:rsidRPr="00415A15" w:rsidRDefault="00EB0276" w:rsidP="00EB0276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знает свои гражданские права и умеет их реализовать, уважает свое и чужое достоинство, собственный труд и труд других</w:t>
      </w:r>
      <w:r w:rsidRPr="00415A15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людей;</w:t>
      </w:r>
    </w:p>
    <w:p w:rsidR="00EB0276" w:rsidRPr="00415A15" w:rsidRDefault="00EB0276" w:rsidP="00EB0276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умеет осмысленно и ответственно осуществлять выбор собственных действий, контролировать и анализировать их, обладает чувством социальной</w:t>
      </w:r>
      <w:r w:rsidRPr="00415A15">
        <w:rPr>
          <w:rFonts w:ascii="Times New Roman" w:hAnsi="Times New Roman"/>
          <w:spacing w:val="-33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ответственности;</w:t>
      </w:r>
    </w:p>
    <w:p w:rsidR="00EB0276" w:rsidRPr="00415A15" w:rsidRDefault="00EB0276" w:rsidP="00EB0276">
      <w:pPr>
        <w:pStyle w:val="a7"/>
        <w:widowControl w:val="0"/>
        <w:numPr>
          <w:ilvl w:val="0"/>
          <w:numId w:val="6"/>
        </w:numPr>
        <w:tabs>
          <w:tab w:val="left" w:pos="95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способен самостоятельно находить выход из проблемной ситуации, осуществлять поисковую деятельность, проводить исследования, рефлексию деятельности, владеть средствами и способами исследовательского</w:t>
      </w:r>
      <w:r w:rsidRPr="00415A15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труда;</w:t>
      </w:r>
    </w:p>
    <w:p w:rsidR="00EB0276" w:rsidRPr="00415A15" w:rsidRDefault="00EB0276" w:rsidP="00EB0276">
      <w:pPr>
        <w:pStyle w:val="a7"/>
        <w:widowControl w:val="0"/>
        <w:numPr>
          <w:ilvl w:val="0"/>
          <w:numId w:val="6"/>
        </w:numPr>
        <w:tabs>
          <w:tab w:val="left" w:pos="993"/>
          <w:tab w:val="left" w:pos="103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способен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 xml:space="preserve"> к жизненному самоопределению и самореализации, может быстро адаптироваться к различного рода</w:t>
      </w:r>
      <w:r w:rsidRPr="00415A15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изменениям;</w:t>
      </w:r>
    </w:p>
    <w:p w:rsidR="00EB0276" w:rsidRPr="00415A15" w:rsidRDefault="00EB0276" w:rsidP="00EB0276">
      <w:pPr>
        <w:pStyle w:val="a7"/>
        <w:widowControl w:val="0"/>
        <w:numPr>
          <w:ilvl w:val="0"/>
          <w:numId w:val="6"/>
        </w:numPr>
        <w:tabs>
          <w:tab w:val="left" w:pos="993"/>
          <w:tab w:val="left" w:pos="103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15A15">
        <w:rPr>
          <w:rFonts w:ascii="Times New Roman" w:hAnsi="Times New Roman"/>
          <w:sz w:val="28"/>
          <w:szCs w:val="28"/>
          <w:lang w:val="ru-RU"/>
        </w:rPr>
        <w:t>понимает значимость обоснованного выбора образовательных программ для дальнейшего профессионального</w:t>
      </w:r>
      <w:r w:rsidRPr="00415A15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становления;</w:t>
      </w:r>
    </w:p>
    <w:p w:rsidR="00EB0276" w:rsidRDefault="00EB0276" w:rsidP="00EB0276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5A15">
        <w:rPr>
          <w:rFonts w:ascii="Times New Roman" w:hAnsi="Times New Roman"/>
          <w:sz w:val="28"/>
          <w:szCs w:val="28"/>
          <w:lang w:val="ru-RU"/>
        </w:rPr>
        <w:t>объективен</w:t>
      </w:r>
      <w:proofErr w:type="gramEnd"/>
      <w:r w:rsidRPr="00415A15">
        <w:rPr>
          <w:rFonts w:ascii="Times New Roman" w:hAnsi="Times New Roman"/>
          <w:sz w:val="28"/>
          <w:szCs w:val="28"/>
          <w:lang w:val="ru-RU"/>
        </w:rPr>
        <w:t xml:space="preserve"> в оценке возможности реализации своих потребностей в конкретной жизненной</w:t>
      </w:r>
      <w:r w:rsidRPr="00415A1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15A15">
        <w:rPr>
          <w:rFonts w:ascii="Times New Roman" w:hAnsi="Times New Roman"/>
          <w:sz w:val="28"/>
          <w:szCs w:val="28"/>
          <w:lang w:val="ru-RU"/>
        </w:rPr>
        <w:t>ситуации;</w:t>
      </w:r>
    </w:p>
    <w:p w:rsidR="00F27E22" w:rsidRPr="00F27E22" w:rsidRDefault="00F27E22" w:rsidP="00EB0276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27E22">
        <w:rPr>
          <w:rFonts w:ascii="Times New Roman" w:hAnsi="Times New Roman"/>
          <w:sz w:val="28"/>
          <w:szCs w:val="28"/>
          <w:shd w:val="clear" w:color="auto" w:fill="FFFFFF"/>
        </w:rPr>
        <w:t>духовная</w:t>
      </w:r>
      <w:proofErr w:type="spellEnd"/>
      <w:r w:rsidRPr="00F27E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7E22">
        <w:rPr>
          <w:rFonts w:ascii="Times New Roman" w:hAnsi="Times New Roman"/>
          <w:sz w:val="28"/>
          <w:szCs w:val="28"/>
          <w:shd w:val="clear" w:color="auto" w:fill="FFFFFF"/>
        </w:rPr>
        <w:t>личность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EB0276" w:rsidRPr="002B1736" w:rsidRDefault="00EB0276" w:rsidP="00EB0276">
      <w:pPr>
        <w:pStyle w:val="a7"/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B5F4E">
        <w:rPr>
          <w:rFonts w:ascii="Times New Roman" w:hAnsi="Times New Roman"/>
          <w:sz w:val="28"/>
          <w:szCs w:val="28"/>
        </w:rPr>
        <w:t>ведет</w:t>
      </w:r>
      <w:proofErr w:type="spellEnd"/>
      <w:proofErr w:type="gramEnd"/>
      <w:r w:rsidRPr="00DB5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F4E">
        <w:rPr>
          <w:rFonts w:ascii="Times New Roman" w:hAnsi="Times New Roman"/>
          <w:sz w:val="28"/>
          <w:szCs w:val="28"/>
        </w:rPr>
        <w:t>здоровый</w:t>
      </w:r>
      <w:proofErr w:type="spellEnd"/>
      <w:r w:rsidRPr="00DB5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F4E">
        <w:rPr>
          <w:rFonts w:ascii="Times New Roman" w:hAnsi="Times New Roman"/>
          <w:sz w:val="28"/>
          <w:szCs w:val="28"/>
        </w:rPr>
        <w:t>образ</w:t>
      </w:r>
      <w:proofErr w:type="spellEnd"/>
      <w:r w:rsidRPr="00DB5F4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B5F4E">
        <w:rPr>
          <w:rFonts w:ascii="Times New Roman" w:hAnsi="Times New Roman"/>
          <w:sz w:val="28"/>
          <w:szCs w:val="28"/>
        </w:rPr>
        <w:t>жизни</w:t>
      </w:r>
      <w:proofErr w:type="spellEnd"/>
      <w:r w:rsidRPr="00DB5F4E">
        <w:rPr>
          <w:rFonts w:ascii="Times New Roman" w:hAnsi="Times New Roman"/>
          <w:sz w:val="28"/>
          <w:szCs w:val="28"/>
        </w:rPr>
        <w:t>.</w:t>
      </w:r>
    </w:p>
    <w:p w:rsidR="002B1736" w:rsidRDefault="002B1736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AD5B51" w:rsidRDefault="00AD5B51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F27E22" w:rsidRDefault="00F27E22" w:rsidP="00F27E22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  <w:lang w:eastAsia="ru-RU"/>
        </w:rPr>
      </w:pPr>
    </w:p>
    <w:p w:rsidR="002B1736" w:rsidRDefault="00AD5B51" w:rsidP="00F27E22">
      <w:pPr>
        <w:pStyle w:val="ab"/>
        <w:tabs>
          <w:tab w:val="left" w:pos="993"/>
        </w:tabs>
        <w:spacing w:line="240" w:lineRule="auto"/>
        <w:ind w:right="57" w:firstLine="142"/>
        <w:jc w:val="center"/>
        <w:rPr>
          <w:rStyle w:val="a6"/>
          <w:rFonts w:ascii="Times New Roman" w:hAnsi="Times New Roman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bdr w:val="none" w:sz="0" w:space="0" w:color="auto" w:frame="1"/>
          <w:shd w:val="clear" w:color="auto" w:fill="FFFFFF"/>
        </w:rPr>
        <w:lastRenderedPageBreak/>
        <w:t xml:space="preserve">1.3. </w:t>
      </w:r>
      <w:r w:rsidR="00F27E22" w:rsidRPr="00F27E22">
        <w:rPr>
          <w:rStyle w:val="a6"/>
          <w:rFonts w:ascii="Times New Roman" w:hAnsi="Times New Roman"/>
          <w:bdr w:val="none" w:sz="0" w:space="0" w:color="auto" w:frame="1"/>
          <w:shd w:val="clear" w:color="auto" w:fill="FFFFFF"/>
        </w:rPr>
        <w:t>Система оценки достижения планируемы результатов освоения образовательной программы среднего общего образования.</w:t>
      </w:r>
    </w:p>
    <w:p w:rsidR="00F27E22" w:rsidRPr="00F27E22" w:rsidRDefault="00F27E22" w:rsidP="00F27E22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2B1736" w:rsidRPr="004D6543" w:rsidRDefault="002B1736" w:rsidP="004D6543">
      <w:pPr>
        <w:ind w:left="57" w:right="57"/>
        <w:jc w:val="both"/>
        <w:rPr>
          <w:bCs/>
          <w:sz w:val="28"/>
          <w:szCs w:val="28"/>
          <w:lang w:val="ru-RU"/>
        </w:rPr>
      </w:pPr>
      <w:r w:rsidRPr="002B1736">
        <w:rPr>
          <w:sz w:val="28"/>
          <w:szCs w:val="28"/>
          <w:lang w:val="ru-RU"/>
        </w:rPr>
        <w:t>Система оценки достижения планируемых результатов (далее – система оценки) является частью системы оценки и управлени</w:t>
      </w:r>
      <w:r w:rsidR="004D6543">
        <w:rPr>
          <w:sz w:val="28"/>
          <w:szCs w:val="28"/>
          <w:lang w:val="ru-RU"/>
        </w:rPr>
        <w:t>я качеством образования школы</w:t>
      </w:r>
      <w:r w:rsidRPr="002B1736">
        <w:rPr>
          <w:sz w:val="28"/>
          <w:szCs w:val="28"/>
          <w:lang w:val="ru-RU"/>
        </w:rPr>
        <w:t xml:space="preserve"> и отражена в </w:t>
      </w:r>
      <w:r w:rsidRPr="002B1736">
        <w:rPr>
          <w:rStyle w:val="dash041e0431044b0447043d044b0439char1"/>
          <w:bCs/>
          <w:iCs/>
          <w:sz w:val="28"/>
          <w:szCs w:val="28"/>
          <w:lang w:val="ru-RU"/>
        </w:rPr>
        <w:t xml:space="preserve">Положении о </w:t>
      </w:r>
      <w:r w:rsidR="004D6543">
        <w:rPr>
          <w:rStyle w:val="dash041e0431044b0447043d044b0439char1"/>
          <w:bCs/>
          <w:iCs/>
          <w:sz w:val="28"/>
          <w:szCs w:val="28"/>
          <w:lang w:val="ru-RU"/>
        </w:rPr>
        <w:t>порядке проведения</w:t>
      </w:r>
      <w:r w:rsidRPr="002B1736">
        <w:rPr>
          <w:rStyle w:val="dash041e0431044b0447043d044b0439char1"/>
          <w:bCs/>
          <w:iCs/>
          <w:sz w:val="28"/>
          <w:szCs w:val="28"/>
          <w:lang w:val="ru-RU"/>
        </w:rPr>
        <w:t xml:space="preserve"> текущей и промежуточной аттестации обуч</w:t>
      </w:r>
      <w:r w:rsidR="004D6543">
        <w:rPr>
          <w:rStyle w:val="dash041e0431044b0447043d044b0439char1"/>
          <w:bCs/>
          <w:iCs/>
          <w:sz w:val="28"/>
          <w:szCs w:val="28"/>
          <w:lang w:val="ru-RU"/>
        </w:rPr>
        <w:t>ающихся в МАОУ «Школа №20 имени Кирилла и Мефодия</w:t>
      </w:r>
      <w:r w:rsidRPr="002B1736">
        <w:rPr>
          <w:rStyle w:val="dash041e0431044b0447043d044b0439char1"/>
          <w:bCs/>
          <w:iCs/>
          <w:sz w:val="28"/>
          <w:szCs w:val="28"/>
          <w:lang w:val="ru-RU"/>
        </w:rPr>
        <w:t>»</w:t>
      </w:r>
      <w:r w:rsidR="004D6543">
        <w:rPr>
          <w:rStyle w:val="dash041e0431044b0447043d044b0439char1"/>
          <w:bCs/>
          <w:iCs/>
          <w:sz w:val="28"/>
          <w:szCs w:val="28"/>
          <w:lang w:val="ru-RU"/>
        </w:rPr>
        <w:t>.</w:t>
      </w:r>
      <w:r w:rsidRPr="002B1736">
        <w:rPr>
          <w:rStyle w:val="dash041e0431044b0447043d044b0439char1"/>
          <w:bCs/>
          <w:iCs/>
          <w:sz w:val="28"/>
          <w:szCs w:val="28"/>
          <w:lang w:val="ru-RU"/>
        </w:rPr>
        <w:t xml:space="preserve"> </w:t>
      </w:r>
    </w:p>
    <w:p w:rsidR="002B1736" w:rsidRPr="00F27E22" w:rsidRDefault="002B1736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 xml:space="preserve">Основными </w:t>
      </w:r>
      <w:r w:rsidRPr="00F27E22">
        <w:rPr>
          <w:rFonts w:ascii="Times New Roman" w:hAnsi="Times New Roman"/>
          <w:b/>
        </w:rPr>
        <w:t>направлениями и целями</w:t>
      </w:r>
      <w:r w:rsidRPr="00F27E22">
        <w:rPr>
          <w:rFonts w:ascii="Times New Roman" w:hAnsi="Times New Roman"/>
        </w:rPr>
        <w:t xml:space="preserve"> оценочной деятельности являются:</w:t>
      </w:r>
    </w:p>
    <w:p w:rsidR="002B1736" w:rsidRPr="00F27E22" w:rsidRDefault="002B1736" w:rsidP="002B1736">
      <w:pPr>
        <w:pStyle w:val="ab"/>
        <w:numPr>
          <w:ilvl w:val="0"/>
          <w:numId w:val="8"/>
        </w:numPr>
        <w:tabs>
          <w:tab w:val="left" w:pos="993"/>
        </w:tabs>
        <w:spacing w:line="240" w:lineRule="auto"/>
        <w:ind w:left="0"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мониторинга, мониторинговых исследований муниципального, регионального и федерального уровней;</w:t>
      </w:r>
    </w:p>
    <w:p w:rsidR="002B1736" w:rsidRPr="00F27E22" w:rsidRDefault="002B1736" w:rsidP="002B1736">
      <w:pPr>
        <w:pStyle w:val="ab"/>
        <w:numPr>
          <w:ilvl w:val="0"/>
          <w:numId w:val="8"/>
        </w:numPr>
        <w:tabs>
          <w:tab w:val="left" w:pos="993"/>
        </w:tabs>
        <w:spacing w:line="240" w:lineRule="auto"/>
        <w:ind w:left="0"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>оценка результатов деятельности педагогических кадров как основа аттестационных процедур;</w:t>
      </w:r>
    </w:p>
    <w:p w:rsidR="002B1736" w:rsidRPr="00F27E22" w:rsidRDefault="002B1736" w:rsidP="002B1736">
      <w:pPr>
        <w:pStyle w:val="ab"/>
        <w:numPr>
          <w:ilvl w:val="0"/>
          <w:numId w:val="8"/>
        </w:numPr>
        <w:tabs>
          <w:tab w:val="left" w:pos="993"/>
        </w:tabs>
        <w:spacing w:line="240" w:lineRule="auto"/>
        <w:ind w:left="0"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>оценка р</w:t>
      </w:r>
      <w:r w:rsidR="00F27E22" w:rsidRPr="00F27E22">
        <w:rPr>
          <w:rFonts w:ascii="Times New Roman" w:hAnsi="Times New Roman"/>
        </w:rPr>
        <w:t>езультатов деятельности школы</w:t>
      </w:r>
      <w:r w:rsidRPr="00F27E22">
        <w:rPr>
          <w:rFonts w:ascii="Times New Roman" w:hAnsi="Times New Roman"/>
        </w:rPr>
        <w:t xml:space="preserve"> как основа </w:t>
      </w:r>
      <w:proofErr w:type="spellStart"/>
      <w:r w:rsidRPr="00F27E22">
        <w:rPr>
          <w:rFonts w:ascii="Times New Roman" w:hAnsi="Times New Roman"/>
        </w:rPr>
        <w:t>аккредитационных</w:t>
      </w:r>
      <w:proofErr w:type="spellEnd"/>
      <w:r w:rsidRPr="00F27E22">
        <w:rPr>
          <w:rFonts w:ascii="Times New Roman" w:hAnsi="Times New Roman"/>
        </w:rPr>
        <w:t xml:space="preserve"> процедур.</w:t>
      </w:r>
    </w:p>
    <w:p w:rsidR="002B1736" w:rsidRPr="00F27E22" w:rsidRDefault="002B1736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>Система оценки включает процедуры внутренней и внешней оценки.</w:t>
      </w:r>
    </w:p>
    <w:p w:rsidR="002B1736" w:rsidRPr="00F27E22" w:rsidRDefault="002B1736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  <w:lang w:val="en-US"/>
        </w:rPr>
      </w:pPr>
      <w:r w:rsidRPr="00F27E22">
        <w:rPr>
          <w:rFonts w:ascii="Times New Roman" w:hAnsi="Times New Roman"/>
          <w:b/>
        </w:rPr>
        <w:t xml:space="preserve">Внутренняя оценка </w:t>
      </w:r>
      <w:r w:rsidRPr="00F27E22">
        <w:rPr>
          <w:rFonts w:ascii="Times New Roman" w:hAnsi="Times New Roman"/>
        </w:rPr>
        <w:t>включает:</w:t>
      </w:r>
    </w:p>
    <w:p w:rsidR="002B1736" w:rsidRPr="00F27E22" w:rsidRDefault="002B1736" w:rsidP="002B1736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>стартовую диагностику,</w:t>
      </w:r>
    </w:p>
    <w:p w:rsidR="002B1736" w:rsidRPr="00F27E22" w:rsidRDefault="002B1736" w:rsidP="002B1736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>текущий контроль,</w:t>
      </w:r>
    </w:p>
    <w:p w:rsidR="002B1736" w:rsidRPr="00F27E22" w:rsidRDefault="002B1736" w:rsidP="002B1736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 xml:space="preserve">промежуточную и итоговую аттестацию </w:t>
      </w:r>
      <w:proofErr w:type="gramStart"/>
      <w:r w:rsidRPr="00F27E22">
        <w:rPr>
          <w:rFonts w:ascii="Times New Roman" w:hAnsi="Times New Roman"/>
        </w:rPr>
        <w:t>обучающихся</w:t>
      </w:r>
      <w:proofErr w:type="gramEnd"/>
      <w:r w:rsidRPr="00F27E22">
        <w:rPr>
          <w:rFonts w:ascii="Times New Roman" w:hAnsi="Times New Roman"/>
        </w:rPr>
        <w:t>.</w:t>
      </w:r>
    </w:p>
    <w:p w:rsidR="002B1736" w:rsidRPr="00F27E22" w:rsidRDefault="002B1736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  <w:lang w:val="en-US"/>
        </w:rPr>
      </w:pPr>
      <w:r w:rsidRPr="00F27E22">
        <w:rPr>
          <w:rFonts w:ascii="Times New Roman" w:hAnsi="Times New Roman"/>
        </w:rPr>
        <w:t xml:space="preserve">К </w:t>
      </w:r>
      <w:r w:rsidRPr="00F27E22">
        <w:rPr>
          <w:rFonts w:ascii="Times New Roman" w:hAnsi="Times New Roman"/>
          <w:b/>
        </w:rPr>
        <w:t>внешним процедурам</w:t>
      </w:r>
      <w:r w:rsidRPr="00F27E22">
        <w:rPr>
          <w:rFonts w:ascii="Times New Roman" w:hAnsi="Times New Roman"/>
        </w:rPr>
        <w:t xml:space="preserve"> относятся:</w:t>
      </w:r>
    </w:p>
    <w:p w:rsidR="002B1736" w:rsidRPr="00F27E22" w:rsidRDefault="002B1736" w:rsidP="002B1736">
      <w:pPr>
        <w:pStyle w:val="ab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>государственная итоговая аттестация,</w:t>
      </w:r>
    </w:p>
    <w:p w:rsidR="002B1736" w:rsidRPr="00F27E22" w:rsidRDefault="002B1736" w:rsidP="002B1736">
      <w:pPr>
        <w:pStyle w:val="ab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right="57" w:firstLine="709"/>
        <w:rPr>
          <w:rFonts w:ascii="Times New Roman" w:hAnsi="Times New Roman"/>
        </w:rPr>
      </w:pPr>
      <w:r w:rsidRPr="00F27E22">
        <w:rPr>
          <w:rFonts w:ascii="Times New Roman" w:hAnsi="Times New Roman"/>
        </w:rPr>
        <w:t>независимая оценка качества образования,</w:t>
      </w:r>
    </w:p>
    <w:p w:rsidR="002B1736" w:rsidRPr="00F27E22" w:rsidRDefault="002B1736" w:rsidP="00F27E22">
      <w:pPr>
        <w:pStyle w:val="ab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ind w:left="0" w:right="57" w:firstLine="709"/>
        <w:rPr>
          <w:rFonts w:ascii="Times New Roman" w:hAnsi="Times New Roman"/>
        </w:rPr>
      </w:pPr>
      <w:proofErr w:type="gramStart"/>
      <w:r w:rsidRPr="00F27E22">
        <w:rPr>
          <w:rFonts w:ascii="Times New Roman" w:hAnsi="Times New Roman"/>
        </w:rPr>
        <w:t>мониторинговые исследования муниципального, регионального и федерального уровней.</w:t>
      </w:r>
      <w:proofErr w:type="gramEnd"/>
    </w:p>
    <w:p w:rsidR="002B1736" w:rsidRPr="00DB5F4E" w:rsidRDefault="002B1736" w:rsidP="002B1736">
      <w:pPr>
        <w:pStyle w:val="ad"/>
        <w:tabs>
          <w:tab w:val="left" w:pos="993"/>
        </w:tabs>
        <w:spacing w:before="0" w:after="0"/>
        <w:ind w:firstLine="709"/>
        <w:rPr>
          <w:sz w:val="28"/>
          <w:szCs w:val="28"/>
        </w:rPr>
      </w:pPr>
      <w:r w:rsidRPr="00DB5F4E">
        <w:rPr>
          <w:sz w:val="28"/>
          <w:szCs w:val="28"/>
        </w:rPr>
        <w:t xml:space="preserve">Целью является определение уровня и качества освоения обучающимися образовательной программы среднего общего образования и уровня </w:t>
      </w:r>
      <w:proofErr w:type="spellStart"/>
      <w:r w:rsidRPr="00DB5F4E">
        <w:rPr>
          <w:sz w:val="28"/>
          <w:szCs w:val="28"/>
        </w:rPr>
        <w:t>сформированности</w:t>
      </w:r>
      <w:proofErr w:type="spellEnd"/>
      <w:r w:rsidRPr="00DB5F4E">
        <w:rPr>
          <w:sz w:val="28"/>
          <w:szCs w:val="28"/>
        </w:rPr>
        <w:t xml:space="preserve"> знаний, умений и навыков.</w:t>
      </w:r>
    </w:p>
    <w:p w:rsidR="002B1736" w:rsidRPr="00DB5F4E" w:rsidRDefault="002B1736" w:rsidP="002B1736">
      <w:pPr>
        <w:pStyle w:val="ad"/>
        <w:tabs>
          <w:tab w:val="left" w:pos="993"/>
        </w:tabs>
        <w:spacing w:before="0" w:after="0"/>
        <w:ind w:firstLine="709"/>
        <w:rPr>
          <w:sz w:val="28"/>
          <w:szCs w:val="28"/>
        </w:rPr>
      </w:pPr>
      <w:r w:rsidRPr="00DB5F4E">
        <w:rPr>
          <w:sz w:val="28"/>
          <w:szCs w:val="28"/>
        </w:rPr>
        <w:t>Задачи:</w:t>
      </w:r>
    </w:p>
    <w:p w:rsidR="002B1736" w:rsidRPr="002B1736" w:rsidRDefault="002B1736" w:rsidP="002B173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B1736">
        <w:rPr>
          <w:rFonts w:ascii="Times New Roman" w:eastAsia="Calibri" w:hAnsi="Times New Roman"/>
          <w:sz w:val="28"/>
          <w:szCs w:val="28"/>
          <w:lang w:val="ru-RU"/>
        </w:rPr>
        <w:t xml:space="preserve">установление фактического уровня освоения предметных знаний, </w:t>
      </w:r>
      <w:proofErr w:type="spellStart"/>
      <w:r w:rsidRPr="002B1736">
        <w:rPr>
          <w:rFonts w:ascii="Times New Roman" w:eastAsia="Calibri" w:hAnsi="Times New Roman"/>
          <w:sz w:val="28"/>
          <w:szCs w:val="28"/>
          <w:lang w:val="ru-RU"/>
        </w:rPr>
        <w:t>сформированности</w:t>
      </w:r>
      <w:proofErr w:type="spellEnd"/>
      <w:r w:rsidRPr="002B1736">
        <w:rPr>
          <w:rFonts w:ascii="Times New Roman" w:eastAsia="Calibri" w:hAnsi="Times New Roman"/>
          <w:sz w:val="28"/>
          <w:szCs w:val="28"/>
          <w:lang w:val="ru-RU"/>
        </w:rPr>
        <w:t xml:space="preserve"> практических умений и навыков, необходимых и достаточных для продолжения обучения в следующем классе;</w:t>
      </w:r>
    </w:p>
    <w:p w:rsidR="002B1736" w:rsidRPr="002B1736" w:rsidRDefault="002B1736" w:rsidP="002B173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B1736">
        <w:rPr>
          <w:rFonts w:ascii="Times New Roman" w:eastAsia="Calibri" w:hAnsi="Times New Roman"/>
          <w:sz w:val="28"/>
          <w:szCs w:val="28"/>
          <w:lang w:val="ru-RU"/>
        </w:rPr>
        <w:t xml:space="preserve">соотнесение уровня освоения </w:t>
      </w:r>
      <w:r w:rsidRPr="002B1736">
        <w:rPr>
          <w:rFonts w:ascii="Times New Roman" w:hAnsi="Times New Roman"/>
          <w:sz w:val="28"/>
          <w:szCs w:val="28"/>
          <w:lang w:val="ru-RU"/>
        </w:rPr>
        <w:t>ОП СОО</w:t>
      </w:r>
      <w:r w:rsidRPr="002B1736">
        <w:rPr>
          <w:rFonts w:ascii="Times New Roman" w:eastAsia="Calibri" w:hAnsi="Times New Roman"/>
          <w:sz w:val="28"/>
          <w:szCs w:val="28"/>
          <w:lang w:val="ru-RU"/>
        </w:rPr>
        <w:t xml:space="preserve"> по предметам с требованиями государственных образовательных стандартов;</w:t>
      </w:r>
    </w:p>
    <w:p w:rsidR="002B1736" w:rsidRPr="002B1736" w:rsidRDefault="002B1736" w:rsidP="002B173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2B1736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Pr="002B1736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рабочих программ и календарно-тематического графика</w:t>
      </w:r>
      <w:r w:rsidRPr="002B1736">
        <w:rPr>
          <w:rFonts w:ascii="Times New Roman" w:hAnsi="Times New Roman"/>
          <w:sz w:val="28"/>
          <w:szCs w:val="28"/>
          <w:lang w:val="ru-RU"/>
        </w:rPr>
        <w:t>,</w:t>
      </w:r>
      <w:r w:rsidRPr="002B1736">
        <w:rPr>
          <w:rFonts w:ascii="Times New Roman" w:eastAsia="Calibri" w:hAnsi="Times New Roman"/>
          <w:sz w:val="28"/>
          <w:szCs w:val="28"/>
          <w:lang w:val="ru-RU"/>
        </w:rPr>
        <w:t xml:space="preserve"> освоения содержания образования;</w:t>
      </w:r>
    </w:p>
    <w:p w:rsidR="002B1736" w:rsidRPr="002B1736" w:rsidRDefault="002B1736" w:rsidP="002B173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B1736">
        <w:rPr>
          <w:rFonts w:ascii="Times New Roman" w:eastAsia="Calibri" w:hAnsi="Times New Roman"/>
          <w:sz w:val="28"/>
          <w:szCs w:val="28"/>
          <w:lang w:val="ru-RU"/>
        </w:rPr>
        <w:t xml:space="preserve">информирование родителей (законных представителей) об успешности освоения </w:t>
      </w:r>
      <w:r w:rsidRPr="002B173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2B1736">
        <w:rPr>
          <w:rFonts w:ascii="Times New Roman" w:eastAsia="Calibri" w:hAnsi="Times New Roman"/>
          <w:sz w:val="28"/>
          <w:szCs w:val="28"/>
          <w:lang w:val="ru-RU"/>
        </w:rPr>
        <w:t xml:space="preserve"> среднего общего образования.</w:t>
      </w:r>
    </w:p>
    <w:p w:rsidR="002B1736" w:rsidRPr="00F27E22" w:rsidRDefault="002B1736" w:rsidP="002B1736">
      <w:pPr>
        <w:pStyle w:val="ab"/>
        <w:tabs>
          <w:tab w:val="left" w:pos="993"/>
        </w:tabs>
        <w:spacing w:line="240" w:lineRule="auto"/>
        <w:ind w:right="57" w:firstLine="709"/>
        <w:rPr>
          <w:rStyle w:val="dash041e0431044b0447043d044b0439char1"/>
          <w:sz w:val="28"/>
          <w:szCs w:val="28"/>
        </w:rPr>
      </w:pPr>
      <w:r w:rsidRPr="00F27E22">
        <w:rPr>
          <w:rStyle w:val="dash041e0431044b0447043d044b0439char1"/>
          <w:b/>
          <w:sz w:val="28"/>
          <w:szCs w:val="28"/>
        </w:rPr>
        <w:t xml:space="preserve">Промежуточная аттестация </w:t>
      </w:r>
      <w:r w:rsidRPr="00F27E22">
        <w:rPr>
          <w:rStyle w:val="dash041e0431044b0447043d044b0439char1"/>
          <w:sz w:val="28"/>
          <w:szCs w:val="28"/>
        </w:rPr>
        <w:t xml:space="preserve">представляет собой процедуру аттестации </w:t>
      </w:r>
      <w:proofErr w:type="gramStart"/>
      <w:r w:rsidRPr="00F27E22">
        <w:rPr>
          <w:rStyle w:val="dash041e0431044b0447043d044b0439char1"/>
          <w:sz w:val="28"/>
          <w:szCs w:val="28"/>
        </w:rPr>
        <w:t>обучающихся</w:t>
      </w:r>
      <w:proofErr w:type="gramEnd"/>
      <w:r w:rsidRPr="00F27E22">
        <w:rPr>
          <w:rStyle w:val="dash041e0431044b0447043d044b0439char1"/>
          <w:sz w:val="28"/>
          <w:szCs w:val="28"/>
        </w:rPr>
        <w:t xml:space="preserve"> на уровне среднего общего образования и проводится по итогам полугодия, в конце учебного года по каждому изучаемому предмету. </w:t>
      </w:r>
      <w:r w:rsidRPr="00F27E22">
        <w:rPr>
          <w:rStyle w:val="dash041e0431044b0447043d044b0439char1"/>
          <w:sz w:val="28"/>
          <w:szCs w:val="28"/>
        </w:rPr>
        <w:lastRenderedPageBreak/>
        <w:t>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2B1736" w:rsidRPr="00F27E22" w:rsidRDefault="002B1736" w:rsidP="002B1736">
      <w:pPr>
        <w:pStyle w:val="ab"/>
        <w:tabs>
          <w:tab w:val="left" w:pos="993"/>
        </w:tabs>
        <w:spacing w:line="240" w:lineRule="auto"/>
        <w:ind w:right="57" w:firstLine="709"/>
        <w:rPr>
          <w:rStyle w:val="dash041e0431044b0447043d044b0439char1"/>
          <w:b/>
          <w:sz w:val="28"/>
          <w:szCs w:val="28"/>
        </w:rPr>
      </w:pPr>
      <w:r w:rsidRPr="00F27E22">
        <w:rPr>
          <w:rStyle w:val="dash041e0431044b0447043d044b0439char1"/>
          <w:b/>
          <w:sz w:val="28"/>
          <w:szCs w:val="28"/>
        </w:rPr>
        <w:t>Государственная итоговая аттестация</w:t>
      </w:r>
    </w:p>
    <w:p w:rsidR="002B1736" w:rsidRPr="002B1736" w:rsidRDefault="002B1736" w:rsidP="002B1736">
      <w:pPr>
        <w:pStyle w:val="a7"/>
        <w:tabs>
          <w:tab w:val="left" w:pos="993"/>
        </w:tabs>
        <w:ind w:left="0" w:right="57"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B1736">
        <w:rPr>
          <w:rFonts w:ascii="Times New Roman" w:hAnsi="Times New Roman"/>
          <w:bCs/>
          <w:iCs/>
          <w:sz w:val="28"/>
          <w:szCs w:val="28"/>
          <w:lang w:val="ru-RU"/>
        </w:rPr>
        <w:t xml:space="preserve"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среднего общего образования. </w:t>
      </w:r>
    </w:p>
    <w:p w:rsidR="002B1736" w:rsidRPr="002B1736" w:rsidRDefault="002B1736" w:rsidP="002B1736">
      <w:pPr>
        <w:pStyle w:val="a7"/>
        <w:tabs>
          <w:tab w:val="left" w:pos="993"/>
        </w:tabs>
        <w:ind w:left="0" w:right="57"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B1736">
        <w:rPr>
          <w:rFonts w:ascii="Times New Roman" w:hAnsi="Times New Roman"/>
          <w:bCs/>
          <w:iCs/>
          <w:sz w:val="28"/>
          <w:szCs w:val="28"/>
          <w:lang w:val="ru-RU"/>
        </w:rPr>
        <w:t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предметам, обучающиеся сдают на добровольной основе по своему выбору. ГИА проводится в форме единого государственного экзамена (ЕГЭ)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2B1736" w:rsidRDefault="002B1736" w:rsidP="002B1736">
      <w:pPr>
        <w:pStyle w:val="ab"/>
        <w:tabs>
          <w:tab w:val="left" w:pos="993"/>
        </w:tabs>
        <w:spacing w:line="240" w:lineRule="auto"/>
        <w:ind w:right="57" w:firstLine="709"/>
        <w:rPr>
          <w:rStyle w:val="dash041e0431044b0447043d044b0439char1"/>
          <w:sz w:val="28"/>
          <w:szCs w:val="28"/>
        </w:rPr>
      </w:pPr>
      <w:r w:rsidRPr="004D37E7">
        <w:rPr>
          <w:rStyle w:val="dash041e0431044b0447043d044b0439char1"/>
          <w:sz w:val="28"/>
          <w:szCs w:val="28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4D37E7">
        <w:rPr>
          <w:rFonts w:ascii="Times New Roman" w:hAnsi="Times New Roman"/>
        </w:rPr>
        <w:t>– аттестате о среднем общем образовании</w:t>
      </w:r>
      <w:r w:rsidRPr="004D37E7">
        <w:rPr>
          <w:rStyle w:val="dash041e0431044b0447043d044b0439char1"/>
          <w:sz w:val="28"/>
          <w:szCs w:val="28"/>
        </w:rPr>
        <w:t>.</w:t>
      </w:r>
    </w:p>
    <w:p w:rsidR="004D37E7" w:rsidRDefault="004D37E7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AD5B51" w:rsidRPr="004D37E7" w:rsidRDefault="00AD5B51" w:rsidP="002B1736">
      <w:pPr>
        <w:pStyle w:val="ab"/>
        <w:tabs>
          <w:tab w:val="left" w:pos="993"/>
        </w:tabs>
        <w:spacing w:line="240" w:lineRule="auto"/>
        <w:ind w:right="57" w:firstLine="709"/>
        <w:rPr>
          <w:rFonts w:ascii="Times New Roman" w:hAnsi="Times New Roman"/>
        </w:rPr>
      </w:pPr>
    </w:p>
    <w:p w:rsidR="004D37E7" w:rsidRDefault="004D37E7" w:rsidP="004D37E7">
      <w:pPr>
        <w:pStyle w:val="a7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ind w:firstLine="709"/>
        <w:contextualSpacing w:val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D37E7">
        <w:rPr>
          <w:rFonts w:ascii="Times New Roman" w:hAnsi="Times New Roman"/>
          <w:b/>
          <w:sz w:val="32"/>
          <w:szCs w:val="32"/>
          <w:lang w:val="ru-RU"/>
        </w:rPr>
        <w:lastRenderedPageBreak/>
        <w:t>2. Содержательный раздел.</w:t>
      </w:r>
    </w:p>
    <w:p w:rsidR="004D37E7" w:rsidRPr="004D37E7" w:rsidRDefault="004D37E7" w:rsidP="004D37E7">
      <w:pPr>
        <w:pStyle w:val="a7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ind w:firstLine="709"/>
        <w:contextualSpacing w:val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B3D34" w:rsidRPr="00AD5B51" w:rsidRDefault="00AD5B51" w:rsidP="00DB3D34">
      <w:pPr>
        <w:pStyle w:val="a7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ind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AD5B51">
        <w:rPr>
          <w:rFonts w:ascii="Times New Roman" w:hAnsi="Times New Roman"/>
          <w:b/>
          <w:sz w:val="28"/>
          <w:szCs w:val="28"/>
          <w:lang w:val="ru-RU"/>
        </w:rPr>
        <w:t xml:space="preserve">2.1. </w:t>
      </w:r>
      <w:r w:rsidR="004D37E7" w:rsidRPr="00AD5B51">
        <w:rPr>
          <w:rFonts w:ascii="Times New Roman" w:hAnsi="Times New Roman"/>
          <w:b/>
          <w:sz w:val="28"/>
          <w:szCs w:val="28"/>
          <w:lang w:val="ru-RU"/>
        </w:rPr>
        <w:t>Формирование</w:t>
      </w:r>
      <w:r w:rsidR="00DB3D34" w:rsidRPr="00AD5B51">
        <w:rPr>
          <w:rFonts w:ascii="Times New Roman" w:hAnsi="Times New Roman"/>
          <w:b/>
          <w:sz w:val="28"/>
          <w:szCs w:val="28"/>
          <w:lang w:val="ru-RU"/>
        </w:rPr>
        <w:t xml:space="preserve"> общих учебных умений,</w:t>
      </w:r>
      <w:r w:rsidR="00DB3D34" w:rsidRPr="00AD5B51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="00DB3D34" w:rsidRPr="00AD5B51">
        <w:rPr>
          <w:rFonts w:ascii="Times New Roman" w:hAnsi="Times New Roman"/>
          <w:b/>
          <w:sz w:val="28"/>
          <w:szCs w:val="28"/>
          <w:lang w:val="ru-RU"/>
        </w:rPr>
        <w:t>навыков и способов деятельности</w:t>
      </w:r>
      <w:r w:rsidR="004D37E7" w:rsidRPr="00AD5B51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ind w:firstLine="709"/>
        <w:contextualSpacing w:val="0"/>
        <w:rPr>
          <w:rFonts w:ascii="Times New Roman" w:hAnsi="Times New Roman"/>
          <w:sz w:val="32"/>
          <w:szCs w:val="32"/>
          <w:lang w:val="ru-RU"/>
        </w:rPr>
      </w:pPr>
    </w:p>
    <w:p w:rsidR="00DB3D34" w:rsidRPr="00DB3D34" w:rsidRDefault="00DB3D34" w:rsidP="00DB3D3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B3D34">
        <w:rPr>
          <w:rFonts w:ascii="Times New Roman" w:hAnsi="Times New Roman"/>
          <w:sz w:val="28"/>
          <w:szCs w:val="28"/>
          <w:lang w:val="ru-RU"/>
        </w:rPr>
        <w:t>Общеучебные</w:t>
      </w:r>
      <w:proofErr w:type="spellEnd"/>
      <w:r w:rsidRPr="00DB3D34">
        <w:rPr>
          <w:rFonts w:ascii="Times New Roman" w:hAnsi="Times New Roman"/>
          <w:sz w:val="28"/>
          <w:szCs w:val="28"/>
          <w:lang w:val="ru-RU"/>
        </w:rPr>
        <w:t xml:space="preserve"> умения и навыки - это такие умения и навыки, которым соответствуют действия, формируемые в процессе обучения многим предметам, и которые становятся операциями для выполнения действий, используемых во многих предметах и в повседневной</w:t>
      </w:r>
      <w:r w:rsidRPr="00DB3D3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жизни.</w:t>
      </w:r>
    </w:p>
    <w:p w:rsidR="00DB3D34" w:rsidRPr="00DB3D34" w:rsidRDefault="00DB3D34" w:rsidP="00DB3D3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 xml:space="preserve">Показателем результативности Учреждения является готовность учащихся к самообразовательной деятельности, к самостоятельной организации или собственной познавательной деятельности, в частности учебного труда. Оценку этого конечного результата деятельности Учреждения осуществляют путем определения </w:t>
      </w:r>
      <w:proofErr w:type="spellStart"/>
      <w:r w:rsidRPr="00DB3D34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DB3D34">
        <w:rPr>
          <w:rFonts w:ascii="Times New Roman" w:hAnsi="Times New Roman"/>
          <w:sz w:val="28"/>
          <w:szCs w:val="28"/>
          <w:lang w:val="ru-RU"/>
        </w:rPr>
        <w:t xml:space="preserve"> у обучающихся </w:t>
      </w:r>
      <w:proofErr w:type="spellStart"/>
      <w:r w:rsidRPr="00DB3D34">
        <w:rPr>
          <w:rFonts w:ascii="Times New Roman" w:hAnsi="Times New Roman"/>
          <w:sz w:val="28"/>
          <w:szCs w:val="28"/>
          <w:lang w:val="ru-RU"/>
        </w:rPr>
        <w:t>общеучебных</w:t>
      </w:r>
      <w:proofErr w:type="spellEnd"/>
      <w:r w:rsidRPr="00DB3D34">
        <w:rPr>
          <w:rFonts w:ascii="Times New Roman" w:hAnsi="Times New Roman"/>
          <w:sz w:val="28"/>
          <w:szCs w:val="28"/>
          <w:lang w:val="ru-RU"/>
        </w:rPr>
        <w:t xml:space="preserve"> умений и навыков, которые являются ведущими компонентами учебной деятельности, а также </w:t>
      </w:r>
      <w:proofErr w:type="spellStart"/>
      <w:r w:rsidRPr="00DB3D34">
        <w:rPr>
          <w:rFonts w:ascii="Times New Roman" w:hAnsi="Times New Roman"/>
          <w:sz w:val="28"/>
          <w:szCs w:val="28"/>
          <w:lang w:val="ru-RU"/>
        </w:rPr>
        <w:t>общеучебных</w:t>
      </w:r>
      <w:proofErr w:type="spellEnd"/>
      <w:r w:rsidRPr="00DB3D34">
        <w:rPr>
          <w:rFonts w:ascii="Times New Roman" w:hAnsi="Times New Roman"/>
          <w:sz w:val="28"/>
          <w:szCs w:val="28"/>
          <w:lang w:val="ru-RU"/>
        </w:rPr>
        <w:t xml:space="preserve"> мыслительных</w:t>
      </w:r>
      <w:r w:rsidRPr="00DB3D34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умений.</w:t>
      </w:r>
    </w:p>
    <w:p w:rsidR="00DB3D34" w:rsidRPr="00DB3D34" w:rsidRDefault="00DB3D34" w:rsidP="00DB3D34">
      <w:pPr>
        <w:rPr>
          <w:b/>
          <w:sz w:val="28"/>
          <w:szCs w:val="28"/>
          <w:lang w:val="ru-RU"/>
        </w:rPr>
      </w:pPr>
      <w:r w:rsidRPr="00DB3D34">
        <w:rPr>
          <w:b/>
          <w:sz w:val="28"/>
          <w:szCs w:val="28"/>
          <w:lang w:val="ru-RU"/>
        </w:rPr>
        <w:t xml:space="preserve"> </w:t>
      </w:r>
    </w:p>
    <w:p w:rsidR="00DB3D34" w:rsidRPr="00DB3D34" w:rsidRDefault="00DB3D34" w:rsidP="00DB3D34">
      <w:pPr>
        <w:jc w:val="center"/>
        <w:rPr>
          <w:b/>
          <w:sz w:val="28"/>
          <w:szCs w:val="28"/>
          <w:lang w:val="ru-RU"/>
        </w:rPr>
      </w:pPr>
      <w:r w:rsidRPr="00DB3D34">
        <w:rPr>
          <w:b/>
          <w:sz w:val="28"/>
          <w:szCs w:val="28"/>
          <w:lang w:val="ru-RU"/>
        </w:rPr>
        <w:t>ОБЩИЕ УЧЕБНЫЕ УМЕНИЯ, НАВЫКИ И СПОСОБЫ</w:t>
      </w:r>
      <w:r w:rsidRPr="00DB3D34">
        <w:rPr>
          <w:b/>
          <w:spacing w:val="-18"/>
          <w:sz w:val="28"/>
          <w:szCs w:val="28"/>
          <w:lang w:val="ru-RU"/>
        </w:rPr>
        <w:t xml:space="preserve"> </w:t>
      </w:r>
      <w:r w:rsidRPr="00DB3D34">
        <w:rPr>
          <w:b/>
          <w:sz w:val="28"/>
          <w:szCs w:val="28"/>
          <w:lang w:val="ru-RU"/>
        </w:rPr>
        <w:t>ДЕЯТЕЛЬНОСТИ</w:t>
      </w:r>
    </w:p>
    <w:p w:rsidR="00DB3D34" w:rsidRPr="00DB3D34" w:rsidRDefault="00DB3D34" w:rsidP="00DB3D34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09" w:type="dxa"/>
        <w:tblLayout w:type="fixed"/>
        <w:tblLook w:val="01E0"/>
      </w:tblPr>
      <w:tblGrid>
        <w:gridCol w:w="9638"/>
      </w:tblGrid>
      <w:tr w:rsidR="00DB3D34" w:rsidRPr="00DB5F4E" w:rsidTr="006B7738">
        <w:trPr>
          <w:trHeight w:val="26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D34" w:rsidRPr="00DB5F4E" w:rsidRDefault="00DB3D34" w:rsidP="00DB3D34">
            <w:pPr>
              <w:pStyle w:val="TableParagraph"/>
              <w:numPr>
                <w:ilvl w:val="1"/>
                <w:numId w:val="9"/>
              </w:numPr>
              <w:tabs>
                <w:tab w:val="clear" w:pos="1440"/>
                <w:tab w:val="num" w:pos="0"/>
              </w:tabs>
              <w:ind w:left="33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DB5F4E">
              <w:rPr>
                <w:rFonts w:ascii="Times New Roman" w:hAnsi="Times New Roman"/>
                <w:b/>
                <w:sz w:val="28"/>
                <w:szCs w:val="28"/>
              </w:rPr>
              <w:t>Познавательная</w:t>
            </w:r>
            <w:proofErr w:type="spellEnd"/>
            <w:r w:rsidRPr="00DB5F4E">
              <w:rPr>
                <w:rFonts w:ascii="Times New Roman" w:hAnsi="Times New Roman"/>
                <w:b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DB5F4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</w:p>
          <w:p w:rsidR="00DB3D34" w:rsidRPr="00DB5F4E" w:rsidRDefault="00DB3D34" w:rsidP="006B7738">
            <w:pPr>
              <w:pStyle w:val="TableParagraph"/>
              <w:ind w:left="108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DB3D34" w:rsidRPr="00D515C9" w:rsidTr="006B7738">
        <w:trPr>
          <w:trHeight w:val="382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D34" w:rsidRPr="00DB5F4E" w:rsidRDefault="00DB3D34" w:rsidP="006B7738">
            <w:pPr>
              <w:pStyle w:val="TableParagraph"/>
              <w:ind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      </w:r>
          </w:p>
          <w:p w:rsidR="00DB3D34" w:rsidRPr="00DB5F4E" w:rsidRDefault="00DB3D34" w:rsidP="006B7738">
            <w:pPr>
              <w:pStyle w:val="TableParagraph"/>
              <w:ind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DB5F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      </w:r>
            <w:proofErr w:type="gramEnd"/>
            <w:r w:rsidRPr="00DB5F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B5F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«Что произойдет, если…»).</w:t>
            </w:r>
            <w:proofErr w:type="gramEnd"/>
            <w:r w:rsidRPr="00DB5F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</w:t>
            </w:r>
            <w:r w:rsidRPr="00DB5F4E">
              <w:rPr>
                <w:rFonts w:ascii="Times New Roman" w:eastAsia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DB5F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результатов.</w:t>
            </w:r>
          </w:p>
          <w:p w:rsidR="00DB3D34" w:rsidRDefault="00DB3D34" w:rsidP="006B7738">
            <w:pPr>
              <w:pStyle w:val="TableParagraph"/>
              <w:ind w:firstLine="56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собственных произведений, идеальных и реальных моделей объектов, процессов, явлений, в том числе с использованием </w:t>
            </w:r>
            <w:proofErr w:type="spellStart"/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мультимедийных</w:t>
            </w:r>
            <w:proofErr w:type="spellEnd"/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      </w:r>
          </w:p>
          <w:p w:rsidR="00BA23B5" w:rsidRDefault="00BA23B5" w:rsidP="006B7738">
            <w:pPr>
              <w:pStyle w:val="TableParagraph"/>
              <w:ind w:firstLine="56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23B5" w:rsidRPr="00DB5F4E" w:rsidRDefault="00BA23B5" w:rsidP="006B7738">
            <w:pPr>
              <w:pStyle w:val="TableParagraph"/>
              <w:ind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DB3D34" w:rsidRPr="00DB5F4E" w:rsidTr="006B7738">
        <w:trPr>
          <w:trHeight w:val="49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D34" w:rsidRPr="00DB5F4E" w:rsidRDefault="00DB3D34" w:rsidP="006B7738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5F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  </w:t>
            </w:r>
            <w:proofErr w:type="spellStart"/>
            <w:r w:rsidRPr="00DB5F4E">
              <w:rPr>
                <w:rFonts w:ascii="Times New Roman" w:hAnsi="Times New Roman"/>
                <w:b/>
                <w:sz w:val="28"/>
                <w:szCs w:val="28"/>
              </w:rPr>
              <w:t>Информационно-коммуникативная</w:t>
            </w:r>
            <w:proofErr w:type="spellEnd"/>
            <w:r w:rsidRPr="00DB5F4E">
              <w:rPr>
                <w:rFonts w:ascii="Times New Roman" w:hAnsi="Times New Roman"/>
                <w:b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DB5F4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DB3D34" w:rsidRPr="00D515C9" w:rsidTr="006B7738">
        <w:trPr>
          <w:trHeight w:val="48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D34" w:rsidRPr="00DB5F4E" w:rsidRDefault="00DB3D34" w:rsidP="006B7738">
            <w:pPr>
              <w:pStyle w:val="TableParagraph"/>
              <w:ind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      </w:r>
          </w:p>
          <w:p w:rsidR="00DB3D34" w:rsidRPr="00DB5F4E" w:rsidRDefault="00DB3D34" w:rsidP="006B7738">
            <w:pPr>
              <w:pStyle w:val="TableParagraph"/>
              <w:ind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</w:t>
            </w:r>
            <w:r w:rsidRPr="00DB5F4E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текста.</w:t>
            </w:r>
          </w:p>
          <w:p w:rsidR="00DB3D34" w:rsidRPr="00DB5F4E" w:rsidRDefault="00DB3D34" w:rsidP="006B7738">
            <w:pPr>
              <w:pStyle w:val="TableParagraph"/>
              <w:ind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Использование </w:t>
            </w:r>
            <w:proofErr w:type="spellStart"/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мультимедийных</w:t>
            </w:r>
            <w:proofErr w:type="spellEnd"/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</w:t>
            </w:r>
            <w:r w:rsidRPr="00DB5F4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 w:rsidR="00DB3D34" w:rsidRPr="00DB5F4E" w:rsidRDefault="00DB3D34" w:rsidP="006B7738">
            <w:pPr>
              <w:pStyle w:val="TableParagraph"/>
              <w:ind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</w:t>
            </w:r>
            <w:r w:rsidRPr="00DB5F4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(диспута).</w:t>
            </w:r>
          </w:p>
        </w:tc>
      </w:tr>
    </w:tbl>
    <w:tbl>
      <w:tblPr>
        <w:tblpPr w:leftFromText="180" w:rightFromText="180" w:vertAnchor="text" w:horzAnchor="margin" w:tblpY="1402"/>
        <w:tblW w:w="0" w:type="auto"/>
        <w:tblLayout w:type="fixed"/>
        <w:tblLook w:val="01E0"/>
      </w:tblPr>
      <w:tblGrid>
        <w:gridCol w:w="9573"/>
      </w:tblGrid>
      <w:tr w:rsidR="00BA23B5" w:rsidRPr="00DB5F4E" w:rsidTr="00BA23B5">
        <w:trPr>
          <w:trHeight w:val="49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3B5" w:rsidRPr="00DB5F4E" w:rsidRDefault="00BA23B5" w:rsidP="00BA23B5">
            <w:pPr>
              <w:pStyle w:val="TableParagraph"/>
              <w:spacing w:line="246" w:lineRule="exact"/>
              <w:ind w:left="337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5F4E">
              <w:rPr>
                <w:rFonts w:ascii="Times New Roman" w:hAnsi="Times New Roman"/>
                <w:b/>
                <w:sz w:val="28"/>
                <w:szCs w:val="28"/>
              </w:rPr>
              <w:t>Рефлексивная</w:t>
            </w:r>
            <w:proofErr w:type="spellEnd"/>
            <w:r w:rsidRPr="00DB5F4E"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DB5F4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BA23B5" w:rsidRPr="00D515C9" w:rsidTr="00BA23B5">
        <w:trPr>
          <w:trHeight w:val="225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3B5" w:rsidRPr="00DB5F4E" w:rsidRDefault="00BA23B5" w:rsidP="00BA23B5">
            <w:pPr>
              <w:pStyle w:val="TableParagraph"/>
              <w:ind w:left="103" w:right="102"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</w:t>
            </w:r>
            <w:r w:rsidRPr="00DB5F4E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 w:rsidR="00BA23B5" w:rsidRPr="00DB5F4E" w:rsidRDefault="00BA23B5" w:rsidP="00BA23B5">
            <w:pPr>
              <w:pStyle w:val="TableParagraph"/>
              <w:ind w:left="103" w:right="102"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      </w:r>
          </w:p>
          <w:p w:rsidR="00BA23B5" w:rsidRPr="00DB5F4E" w:rsidRDefault="00BA23B5" w:rsidP="00BA23B5">
            <w:pPr>
              <w:pStyle w:val="TableParagraph"/>
              <w:spacing w:before="1"/>
              <w:ind w:left="103" w:right="103"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Оценивание и корректировка своего поведения в окружающей среде, выполнение в практической деятельности и в повседневной жизни экологических</w:t>
            </w:r>
            <w:r w:rsidRPr="00DB5F4E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t>требований.</w:t>
            </w:r>
          </w:p>
          <w:p w:rsidR="00BA23B5" w:rsidRPr="00DB5F4E" w:rsidRDefault="00BA23B5" w:rsidP="00BA23B5">
            <w:pPr>
              <w:pStyle w:val="TableParagraph"/>
              <w:ind w:left="103" w:right="100" w:firstLine="5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B5F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      </w:r>
          </w:p>
        </w:tc>
      </w:tr>
    </w:tbl>
    <w:p w:rsidR="00DB3D34" w:rsidRPr="00DB3D34" w:rsidRDefault="00DB3D34" w:rsidP="00DB3D34">
      <w:pPr>
        <w:rPr>
          <w:sz w:val="28"/>
          <w:szCs w:val="28"/>
          <w:lang w:val="ru-RU"/>
        </w:rPr>
        <w:sectPr w:rsidR="00DB3D34" w:rsidRPr="00DB3D34">
          <w:pgSz w:w="11910" w:h="16840"/>
          <w:pgMar w:top="1060" w:right="620" w:bottom="1180" w:left="1480" w:header="0" w:footer="995" w:gutter="0"/>
          <w:cols w:space="720"/>
        </w:sectPr>
      </w:pPr>
    </w:p>
    <w:p w:rsidR="00DB3D34" w:rsidRPr="00DB3D34" w:rsidRDefault="00DB3D34" w:rsidP="00DB3D34">
      <w:pPr>
        <w:rPr>
          <w:sz w:val="28"/>
          <w:szCs w:val="28"/>
          <w:lang w:val="ru-RU"/>
        </w:rPr>
      </w:pPr>
    </w:p>
    <w:p w:rsidR="00DB3D34" w:rsidRDefault="00DB3D34" w:rsidP="004D37E7">
      <w:pPr>
        <w:tabs>
          <w:tab w:val="left" w:pos="284"/>
          <w:tab w:val="left" w:pos="1276"/>
        </w:tabs>
        <w:ind w:firstLine="709"/>
        <w:jc w:val="center"/>
        <w:rPr>
          <w:b/>
          <w:sz w:val="28"/>
          <w:szCs w:val="28"/>
          <w:lang w:val="ru-RU"/>
        </w:rPr>
      </w:pPr>
      <w:proofErr w:type="spellStart"/>
      <w:r w:rsidRPr="00DB3D34">
        <w:rPr>
          <w:b/>
          <w:sz w:val="28"/>
          <w:szCs w:val="28"/>
          <w:lang w:val="ru-RU"/>
        </w:rPr>
        <w:t>Общеучебные</w:t>
      </w:r>
      <w:proofErr w:type="spellEnd"/>
      <w:r w:rsidRPr="00DB3D34">
        <w:rPr>
          <w:b/>
          <w:sz w:val="28"/>
          <w:szCs w:val="28"/>
          <w:lang w:val="ru-RU"/>
        </w:rPr>
        <w:t xml:space="preserve"> умения и навыки</w:t>
      </w:r>
    </w:p>
    <w:p w:rsidR="004D37E7" w:rsidRPr="00DB3D34" w:rsidRDefault="004D37E7" w:rsidP="00DB3D34">
      <w:pPr>
        <w:tabs>
          <w:tab w:val="left" w:pos="284"/>
          <w:tab w:val="left" w:pos="1276"/>
        </w:tabs>
        <w:ind w:firstLine="709"/>
        <w:rPr>
          <w:sz w:val="28"/>
          <w:szCs w:val="28"/>
          <w:lang w:val="ru-RU"/>
        </w:rPr>
      </w:pPr>
    </w:p>
    <w:p w:rsidR="00DB3D34" w:rsidRPr="00DB5F4E" w:rsidRDefault="00DB3D34" w:rsidP="00DB3D34">
      <w:pPr>
        <w:pStyle w:val="a7"/>
        <w:widowControl w:val="0"/>
        <w:numPr>
          <w:ilvl w:val="0"/>
          <w:numId w:val="13"/>
        </w:numPr>
        <w:tabs>
          <w:tab w:val="left" w:pos="284"/>
          <w:tab w:val="left" w:pos="34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5F4E">
        <w:rPr>
          <w:rFonts w:ascii="Times New Roman" w:hAnsi="Times New Roman"/>
          <w:i/>
          <w:sz w:val="28"/>
          <w:szCs w:val="28"/>
        </w:rPr>
        <w:t>Учебно-организационные</w:t>
      </w:r>
      <w:proofErr w:type="spellEnd"/>
      <w:r w:rsidRPr="00DB5F4E">
        <w:rPr>
          <w:rFonts w:ascii="Times New Roman" w:hAnsi="Times New Roman"/>
          <w:i/>
          <w:sz w:val="28"/>
          <w:szCs w:val="28"/>
        </w:rPr>
        <w:t>: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самостоятельно обнаруживать и формулировать проблему в классной и индивидуальной учебной</w:t>
      </w:r>
      <w:r w:rsidRPr="00DB3D34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планировать свою индивидуальную образовательную</w:t>
      </w:r>
      <w:r w:rsidRPr="00DB3D34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траекторию;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</w:t>
      </w:r>
      <w:r w:rsidRPr="00DB3D34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Интернет);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уметь оценивать степень успешности своей индивидуальной образовательной деятельности.</w:t>
      </w:r>
    </w:p>
    <w:p w:rsidR="00DB3D34" w:rsidRPr="00DB5F4E" w:rsidRDefault="00DB3D34" w:rsidP="00DB3D34">
      <w:pPr>
        <w:pStyle w:val="a7"/>
        <w:widowControl w:val="0"/>
        <w:numPr>
          <w:ilvl w:val="0"/>
          <w:numId w:val="13"/>
        </w:numPr>
        <w:tabs>
          <w:tab w:val="left" w:pos="284"/>
          <w:tab w:val="left" w:pos="34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5F4E">
        <w:rPr>
          <w:rFonts w:ascii="Times New Roman" w:hAnsi="Times New Roman"/>
          <w:i/>
          <w:sz w:val="28"/>
          <w:szCs w:val="28"/>
        </w:rPr>
        <w:t>Учебно-информационные</w:t>
      </w:r>
      <w:proofErr w:type="spellEnd"/>
      <w:r w:rsidRPr="00DB5F4E">
        <w:rPr>
          <w:rFonts w:ascii="Times New Roman" w:hAnsi="Times New Roman"/>
          <w:i/>
          <w:sz w:val="28"/>
          <w:szCs w:val="28"/>
        </w:rPr>
        <w:t>: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самостоятельно делать предварительный отбор источников информации для успешного продвижения по самостоятельно выбранной образовательной траектории;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сопоставлять, отбирать и проверять информацию, полученную из различных источников, в том числе СМИ, для успешного продвижения по самостоятельно выбранной образовательной</w:t>
      </w:r>
      <w:r w:rsidRPr="00DB3D34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траектории;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преобразовывать информацию из одного вида в другой и выбирать удобную для себя форму фиксации и представления</w:t>
      </w:r>
      <w:r w:rsidRPr="00DB3D34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информации;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 xml:space="preserve">представлять информацию в оптимальной форме в зависимости </w:t>
      </w:r>
      <w:r w:rsidRPr="00DB3D34">
        <w:rPr>
          <w:rFonts w:ascii="Times New Roman" w:hAnsi="Times New Roman"/>
          <w:spacing w:val="2"/>
          <w:sz w:val="28"/>
          <w:szCs w:val="28"/>
          <w:lang w:val="ru-RU"/>
        </w:rPr>
        <w:t>от</w:t>
      </w:r>
      <w:r w:rsidRPr="00DB3D34">
        <w:rPr>
          <w:rFonts w:ascii="Times New Roman" w:hAnsi="Times New Roman"/>
          <w:spacing w:val="-25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адресата.</w:t>
      </w:r>
    </w:p>
    <w:p w:rsidR="00DB3D34" w:rsidRPr="00DB5F4E" w:rsidRDefault="00DB3D34" w:rsidP="00DB3D34">
      <w:pPr>
        <w:pStyle w:val="a7"/>
        <w:widowControl w:val="0"/>
        <w:numPr>
          <w:ilvl w:val="0"/>
          <w:numId w:val="13"/>
        </w:numPr>
        <w:tabs>
          <w:tab w:val="left" w:pos="284"/>
          <w:tab w:val="left" w:pos="34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5F4E">
        <w:rPr>
          <w:rFonts w:ascii="Times New Roman" w:hAnsi="Times New Roman"/>
          <w:i/>
          <w:sz w:val="28"/>
          <w:szCs w:val="28"/>
        </w:rPr>
        <w:t>Учебно-интеллектуальные</w:t>
      </w:r>
      <w:proofErr w:type="spellEnd"/>
      <w:r w:rsidRPr="00DB5F4E">
        <w:rPr>
          <w:rFonts w:ascii="Times New Roman" w:hAnsi="Times New Roman"/>
          <w:i/>
          <w:sz w:val="28"/>
          <w:szCs w:val="28"/>
        </w:rPr>
        <w:t>: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самостоятельно ставить личностно необходимые учебные и жизненные задачи и определять, какие знания необходимо приобрести для их</w:t>
      </w:r>
      <w:r w:rsidRPr="00DB3D34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решения;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перерабатывать полученную информацию для создания нового</w:t>
      </w:r>
      <w:r w:rsidRPr="00DB3D34">
        <w:rPr>
          <w:rFonts w:ascii="Times New Roman" w:hAnsi="Times New Roman"/>
          <w:spacing w:val="-25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продукта.</w:t>
      </w:r>
    </w:p>
    <w:p w:rsidR="00DB3D34" w:rsidRPr="00DB5F4E" w:rsidRDefault="00DB3D34" w:rsidP="00DB3D34">
      <w:pPr>
        <w:pStyle w:val="a7"/>
        <w:widowControl w:val="0"/>
        <w:numPr>
          <w:ilvl w:val="0"/>
          <w:numId w:val="13"/>
        </w:numPr>
        <w:tabs>
          <w:tab w:val="left" w:pos="284"/>
          <w:tab w:val="left" w:pos="34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5F4E">
        <w:rPr>
          <w:rFonts w:ascii="Times New Roman" w:hAnsi="Times New Roman"/>
          <w:i/>
          <w:sz w:val="28"/>
          <w:szCs w:val="28"/>
        </w:rPr>
        <w:t>Учебно-коммуникативные</w:t>
      </w:r>
      <w:proofErr w:type="spellEnd"/>
      <w:r w:rsidRPr="00DB5F4E">
        <w:rPr>
          <w:rFonts w:ascii="Times New Roman" w:hAnsi="Times New Roman"/>
          <w:i/>
          <w:sz w:val="28"/>
          <w:szCs w:val="28"/>
        </w:rPr>
        <w:t>: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при необходимости корректно убеждать других в правоте своей позиции (точки зрения), критично анализировать свою позицию, с достоинством признавать ошибочность своего мнения (если оно таково) и корректировать</w:t>
      </w:r>
      <w:r w:rsidRPr="00DB3D34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его;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понимать систему взглядов и интересов другого</w:t>
      </w:r>
      <w:r w:rsidRPr="00DB3D34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человека;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владеть приемами гибкого чтения и рационального слушания как средствами самообразования;</w:t>
      </w:r>
    </w:p>
    <w:p w:rsidR="00DB3D34" w:rsidRPr="00DB3D34" w:rsidRDefault="00DB3D34" w:rsidP="00DB3D34">
      <w:pPr>
        <w:pStyle w:val="a7"/>
        <w:widowControl w:val="0"/>
        <w:numPr>
          <w:ilvl w:val="1"/>
          <w:numId w:val="13"/>
        </w:numPr>
        <w:tabs>
          <w:tab w:val="left" w:pos="284"/>
          <w:tab w:val="left" w:pos="82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>толерантно строить отношения с людьми иных позиций и интересов, находить компромиссы.</w:t>
      </w:r>
    </w:p>
    <w:p w:rsidR="00DB3D34" w:rsidRPr="00DB3D34" w:rsidRDefault="00DB3D34" w:rsidP="00DB3D34">
      <w:pPr>
        <w:tabs>
          <w:tab w:val="left" w:pos="284"/>
          <w:tab w:val="left" w:pos="1276"/>
        </w:tabs>
        <w:ind w:firstLine="709"/>
        <w:jc w:val="both"/>
        <w:rPr>
          <w:sz w:val="28"/>
          <w:szCs w:val="28"/>
          <w:lang w:val="ru-RU"/>
        </w:rPr>
      </w:pPr>
    </w:p>
    <w:p w:rsidR="00DB3D34" w:rsidRPr="00DB3D34" w:rsidRDefault="00DB3D34" w:rsidP="00DB3D34">
      <w:pPr>
        <w:tabs>
          <w:tab w:val="left" w:pos="284"/>
          <w:tab w:val="left" w:pos="1276"/>
        </w:tabs>
        <w:ind w:firstLine="709"/>
        <w:jc w:val="both"/>
        <w:rPr>
          <w:sz w:val="28"/>
          <w:szCs w:val="28"/>
          <w:lang w:val="ru-RU"/>
        </w:rPr>
      </w:pPr>
    </w:p>
    <w:p w:rsidR="00DB3D34" w:rsidRDefault="00DB3D34" w:rsidP="00DB3D34">
      <w:pPr>
        <w:tabs>
          <w:tab w:val="left" w:pos="284"/>
          <w:tab w:val="left" w:pos="1276"/>
        </w:tabs>
        <w:ind w:firstLine="709"/>
        <w:jc w:val="both"/>
        <w:rPr>
          <w:sz w:val="28"/>
          <w:szCs w:val="28"/>
          <w:lang w:val="ru-RU"/>
        </w:rPr>
      </w:pPr>
    </w:p>
    <w:p w:rsidR="00BA23B5" w:rsidRDefault="00BA23B5" w:rsidP="00DB3D34">
      <w:pPr>
        <w:tabs>
          <w:tab w:val="left" w:pos="284"/>
          <w:tab w:val="left" w:pos="1276"/>
        </w:tabs>
        <w:ind w:firstLine="709"/>
        <w:jc w:val="both"/>
        <w:rPr>
          <w:sz w:val="28"/>
          <w:szCs w:val="28"/>
          <w:lang w:val="ru-RU"/>
        </w:rPr>
      </w:pPr>
    </w:p>
    <w:p w:rsidR="00BA23B5" w:rsidRDefault="00BA23B5" w:rsidP="00DB3D34">
      <w:pPr>
        <w:tabs>
          <w:tab w:val="left" w:pos="284"/>
          <w:tab w:val="left" w:pos="1276"/>
        </w:tabs>
        <w:ind w:firstLine="709"/>
        <w:jc w:val="both"/>
        <w:rPr>
          <w:sz w:val="28"/>
          <w:szCs w:val="28"/>
          <w:lang w:val="ru-RU"/>
        </w:rPr>
      </w:pPr>
    </w:p>
    <w:p w:rsidR="00BA23B5" w:rsidRPr="00DB3D34" w:rsidRDefault="00BA23B5" w:rsidP="00DB3D34">
      <w:pPr>
        <w:tabs>
          <w:tab w:val="left" w:pos="284"/>
          <w:tab w:val="left" w:pos="1276"/>
        </w:tabs>
        <w:ind w:firstLine="709"/>
        <w:jc w:val="both"/>
        <w:rPr>
          <w:sz w:val="28"/>
          <w:szCs w:val="28"/>
          <w:lang w:val="ru-RU"/>
        </w:rPr>
      </w:pPr>
    </w:p>
    <w:p w:rsidR="00DB3D34" w:rsidRPr="00BA23B5" w:rsidRDefault="00BA23B5" w:rsidP="004D37E7">
      <w:pPr>
        <w:pStyle w:val="31"/>
        <w:numPr>
          <w:ilvl w:val="1"/>
          <w:numId w:val="12"/>
        </w:numPr>
        <w:tabs>
          <w:tab w:val="left" w:pos="284"/>
          <w:tab w:val="left" w:pos="1276"/>
          <w:tab w:val="left" w:pos="1538"/>
          <w:tab w:val="left" w:pos="3411"/>
          <w:tab w:val="left" w:pos="4701"/>
          <w:tab w:val="left" w:pos="6255"/>
          <w:tab w:val="left" w:pos="7588"/>
        </w:tabs>
        <w:spacing w:before="51"/>
        <w:ind w:right="405"/>
        <w:jc w:val="center"/>
        <w:rPr>
          <w:b w:val="0"/>
          <w:bCs w:val="0"/>
          <w:sz w:val="28"/>
          <w:szCs w:val="28"/>
          <w:lang w:val="ru-RU"/>
        </w:rPr>
      </w:pPr>
      <w:r w:rsidRPr="00BA23B5">
        <w:rPr>
          <w:sz w:val="28"/>
          <w:szCs w:val="28"/>
          <w:lang w:val="ru-RU"/>
        </w:rPr>
        <w:lastRenderedPageBreak/>
        <w:t xml:space="preserve">2.2. </w:t>
      </w:r>
      <w:r w:rsidR="00DB3D34" w:rsidRPr="00BA23B5">
        <w:rPr>
          <w:sz w:val="28"/>
          <w:szCs w:val="28"/>
          <w:lang w:val="ru-RU"/>
        </w:rPr>
        <w:t>Обязательный минимум содержания основных образовательных программ</w:t>
      </w:r>
    </w:p>
    <w:p w:rsidR="00DB3D34" w:rsidRPr="00BA23B5" w:rsidRDefault="00DB3D34" w:rsidP="004D37E7">
      <w:pPr>
        <w:pStyle w:val="a9"/>
        <w:tabs>
          <w:tab w:val="left" w:pos="284"/>
          <w:tab w:val="left" w:pos="1276"/>
        </w:tabs>
        <w:ind w:right="403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3D34" w:rsidRPr="00DB3D34" w:rsidRDefault="00DB3D34" w:rsidP="00DB3D34">
      <w:pPr>
        <w:pStyle w:val="a9"/>
        <w:tabs>
          <w:tab w:val="left" w:pos="284"/>
          <w:tab w:val="left" w:pos="1276"/>
        </w:tabs>
        <w:ind w:right="40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3D34">
        <w:rPr>
          <w:rFonts w:ascii="Times New Roman" w:hAnsi="Times New Roman"/>
          <w:sz w:val="28"/>
          <w:szCs w:val="28"/>
          <w:lang w:val="ru-RU"/>
        </w:rPr>
        <w:t xml:space="preserve">Обязательный минимум включает основные ценности и достижения национальной и мировой </w:t>
      </w:r>
      <w:r w:rsidRPr="00DB3D34">
        <w:rPr>
          <w:rFonts w:ascii="Times New Roman" w:hAnsi="Times New Roman"/>
          <w:spacing w:val="-4"/>
          <w:sz w:val="28"/>
          <w:szCs w:val="28"/>
          <w:lang w:val="ru-RU"/>
        </w:rPr>
        <w:t xml:space="preserve">культуры, </w:t>
      </w:r>
      <w:r w:rsidRPr="00DB3D34">
        <w:rPr>
          <w:rFonts w:ascii="Times New Roman" w:hAnsi="Times New Roman"/>
          <w:sz w:val="28"/>
          <w:szCs w:val="28"/>
          <w:lang w:val="ru-RU"/>
        </w:rPr>
        <w:t xml:space="preserve">фундаментальные </w:t>
      </w:r>
      <w:r w:rsidRPr="00DB3D34">
        <w:rPr>
          <w:rFonts w:ascii="Times New Roman" w:hAnsi="Times New Roman"/>
          <w:spacing w:val="-3"/>
          <w:sz w:val="28"/>
          <w:szCs w:val="28"/>
          <w:lang w:val="ru-RU"/>
        </w:rPr>
        <w:t xml:space="preserve">научные </w:t>
      </w:r>
      <w:r w:rsidRPr="00DB3D34">
        <w:rPr>
          <w:rFonts w:ascii="Times New Roman" w:hAnsi="Times New Roman"/>
          <w:sz w:val="28"/>
          <w:szCs w:val="28"/>
          <w:lang w:val="ru-RU"/>
        </w:rPr>
        <w:t xml:space="preserve">идеи и факты, определяющие общие мировоззренческие позиции человека и обеспечивающие условия для социализации, интеллектуального и </w:t>
      </w:r>
      <w:r w:rsidRPr="00DB3D34">
        <w:rPr>
          <w:rFonts w:ascii="Times New Roman" w:hAnsi="Times New Roman"/>
          <w:spacing w:val="-3"/>
          <w:sz w:val="28"/>
          <w:szCs w:val="28"/>
          <w:lang w:val="ru-RU"/>
        </w:rPr>
        <w:t xml:space="preserve">общекультурного </w:t>
      </w:r>
      <w:r w:rsidRPr="00DB3D34">
        <w:rPr>
          <w:rFonts w:ascii="Times New Roman" w:hAnsi="Times New Roman"/>
          <w:sz w:val="28"/>
          <w:szCs w:val="28"/>
          <w:lang w:val="ru-RU"/>
        </w:rPr>
        <w:t>развития обучающихся, формирования их социальной и функциональной</w:t>
      </w:r>
      <w:r w:rsidRPr="00DB3D34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грамотности.</w:t>
      </w:r>
    </w:p>
    <w:p w:rsidR="00DB3D34" w:rsidRPr="00DB3D34" w:rsidRDefault="00DB3D34" w:rsidP="00DB3D34">
      <w:pPr>
        <w:pStyle w:val="a9"/>
        <w:tabs>
          <w:tab w:val="left" w:pos="284"/>
          <w:tab w:val="left" w:pos="1276"/>
        </w:tabs>
        <w:ind w:right="405"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proofErr w:type="gramStart"/>
      <w:r w:rsidRPr="00DB3D34">
        <w:rPr>
          <w:rFonts w:ascii="Times New Roman" w:hAnsi="Times New Roman"/>
          <w:sz w:val="28"/>
          <w:szCs w:val="28"/>
          <w:lang w:val="ru-RU"/>
        </w:rPr>
        <w:t xml:space="preserve">Федеральный </w:t>
      </w:r>
      <w:r w:rsidRPr="00DB3D34">
        <w:rPr>
          <w:rFonts w:ascii="Times New Roman" w:hAnsi="Times New Roman"/>
          <w:spacing w:val="-3"/>
          <w:sz w:val="28"/>
          <w:szCs w:val="28"/>
          <w:lang w:val="ru-RU"/>
        </w:rPr>
        <w:t xml:space="preserve">компонент государственного </w:t>
      </w:r>
      <w:r w:rsidRPr="00DB3D34">
        <w:rPr>
          <w:rFonts w:ascii="Times New Roman" w:hAnsi="Times New Roman"/>
          <w:sz w:val="28"/>
          <w:szCs w:val="28"/>
          <w:lang w:val="ru-RU"/>
        </w:rPr>
        <w:t xml:space="preserve">стандарта среднего общего образования представлен обязательными для изучения учебными предметами: русский язык, литература, иностранный язык, </w:t>
      </w:r>
      <w:r w:rsidRPr="00DB3D34">
        <w:rPr>
          <w:rFonts w:ascii="Times New Roman" w:hAnsi="Times New Roman"/>
          <w:spacing w:val="-3"/>
          <w:sz w:val="28"/>
          <w:szCs w:val="28"/>
          <w:lang w:val="ru-RU"/>
        </w:rPr>
        <w:t xml:space="preserve">математика, </w:t>
      </w:r>
      <w:r w:rsidRPr="00DB3D34">
        <w:rPr>
          <w:rFonts w:ascii="Times New Roman" w:hAnsi="Times New Roman"/>
          <w:sz w:val="28"/>
          <w:szCs w:val="28"/>
          <w:lang w:val="ru-RU"/>
        </w:rPr>
        <w:t xml:space="preserve">информатика и </w:t>
      </w:r>
      <w:r w:rsidRPr="00DB3D34">
        <w:rPr>
          <w:rFonts w:ascii="Times New Roman" w:hAnsi="Times New Roman"/>
          <w:spacing w:val="-6"/>
          <w:sz w:val="28"/>
          <w:szCs w:val="28"/>
          <w:lang w:val="ru-RU"/>
        </w:rPr>
        <w:t xml:space="preserve">ИКТ, </w:t>
      </w:r>
      <w:r w:rsidRPr="00DB3D34">
        <w:rPr>
          <w:rFonts w:ascii="Times New Roman" w:hAnsi="Times New Roman"/>
          <w:sz w:val="28"/>
          <w:szCs w:val="28"/>
          <w:lang w:val="ru-RU"/>
        </w:rPr>
        <w:t>история, обществознание,</w:t>
      </w:r>
      <w:r w:rsidR="004D37E7">
        <w:rPr>
          <w:rFonts w:ascii="Times New Roman" w:hAnsi="Times New Roman"/>
          <w:sz w:val="28"/>
          <w:szCs w:val="28"/>
          <w:lang w:val="ru-RU"/>
        </w:rPr>
        <w:t xml:space="preserve"> экономика, право,</w:t>
      </w:r>
      <w:r w:rsidRPr="00DB3D34">
        <w:rPr>
          <w:rFonts w:ascii="Times New Roman" w:hAnsi="Times New Roman"/>
          <w:sz w:val="28"/>
          <w:szCs w:val="28"/>
          <w:lang w:val="ru-RU"/>
        </w:rPr>
        <w:t xml:space="preserve"> география, биология, физика, химия, мировая </w:t>
      </w:r>
      <w:r w:rsidRPr="00DB3D34">
        <w:rPr>
          <w:rFonts w:ascii="Times New Roman" w:hAnsi="Times New Roman"/>
          <w:spacing w:val="-3"/>
          <w:sz w:val="28"/>
          <w:szCs w:val="28"/>
          <w:lang w:val="ru-RU"/>
        </w:rPr>
        <w:t xml:space="preserve">художественная </w:t>
      </w:r>
      <w:r w:rsidRPr="00DB3D34">
        <w:rPr>
          <w:rFonts w:ascii="Times New Roman" w:hAnsi="Times New Roman"/>
          <w:spacing w:val="-4"/>
          <w:sz w:val="28"/>
          <w:szCs w:val="28"/>
          <w:lang w:val="ru-RU"/>
        </w:rPr>
        <w:t>культура,</w:t>
      </w:r>
      <w:r w:rsidRPr="00DB3D3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z w:val="28"/>
          <w:szCs w:val="28"/>
          <w:lang w:val="ru-RU"/>
        </w:rPr>
        <w:t>основы безопасности жизнедеятельности, физическая</w:t>
      </w:r>
      <w:r w:rsidRPr="00DB3D34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DB3D34">
        <w:rPr>
          <w:rFonts w:ascii="Times New Roman" w:hAnsi="Times New Roman"/>
          <w:spacing w:val="-4"/>
          <w:sz w:val="28"/>
          <w:szCs w:val="28"/>
          <w:lang w:val="ru-RU"/>
        </w:rPr>
        <w:t>культура.</w:t>
      </w:r>
      <w:proofErr w:type="gramEnd"/>
    </w:p>
    <w:p w:rsidR="00DB3D34" w:rsidRPr="00DB3D34" w:rsidRDefault="00DB3D34" w:rsidP="00DB3D34">
      <w:pPr>
        <w:pStyle w:val="a9"/>
        <w:tabs>
          <w:tab w:val="left" w:pos="284"/>
          <w:tab w:val="left" w:pos="1276"/>
        </w:tabs>
        <w:ind w:right="405"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7189"/>
      </w:tblGrid>
      <w:tr w:rsidR="00DB3D34" w:rsidRPr="002C254E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544" w:hanging="5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 w:rsidRPr="002C25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54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73" w:lineRule="exact"/>
              <w:ind w:left="2997" w:right="-98" w:hanging="311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proofErr w:type="spellEnd"/>
            <w:r w:rsidRPr="002C254E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C254E">
              <w:rPr>
                <w:rFonts w:ascii="Times New Roman" w:hAnsi="Times New Roman"/>
                <w:b/>
                <w:sz w:val="28"/>
                <w:szCs w:val="28"/>
              </w:rPr>
              <w:t>изучения</w:t>
            </w:r>
            <w:proofErr w:type="spellEnd"/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70" w:lineRule="exact"/>
              <w:ind w:left="103" w:right="1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2C25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4D37E7">
            <w:pPr>
              <w:pStyle w:val="TableParagraph"/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гражданина и патриота; формирование представления</w:t>
            </w:r>
            <w:r w:rsidRPr="002C254E">
              <w:rPr>
                <w:rFonts w:ascii="Times New Roman" w:hAnsi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русском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языке как духовной, нравственной и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культурной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ценности народа; осознание национального своеобразия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русского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языка; овладение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межнационального</w:t>
            </w:r>
            <w:r w:rsidRPr="002C254E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общения;</w:t>
            </w:r>
          </w:p>
          <w:p w:rsidR="00DB3D34" w:rsidRPr="002C254E" w:rsidRDefault="00DB3D34" w:rsidP="004D37E7">
            <w:pPr>
              <w:pStyle w:val="TableParagraph"/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и совершенствование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способности к речевому взаимодействию и социальной адаптации; информационных умений</w:t>
            </w:r>
            <w:r w:rsidRPr="002C254E">
              <w:rPr>
                <w:rFonts w:ascii="Times New Roman" w:hAnsi="Times New Roman"/>
                <w:spacing w:val="-42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навыков; навыков самоорганизации и саморазвития; готовности к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трудовой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деятельности, осознанному выбору</w:t>
            </w:r>
            <w:r w:rsidRPr="002C254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профессии;</w:t>
            </w:r>
          </w:p>
          <w:p w:rsidR="00DB3D34" w:rsidRPr="002C254E" w:rsidRDefault="00DB3D34" w:rsidP="004D37E7">
            <w:pPr>
              <w:pStyle w:val="TableParagraph"/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освоение знаний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русском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языке как многофункциональной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знаковой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системе и общественном явлении;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языковой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норме и ее разновидностях; нормах речевого поведения в различных сферах</w:t>
            </w:r>
            <w:r w:rsidRPr="002C254E">
              <w:rPr>
                <w:rFonts w:ascii="Times New Roman" w:hAnsi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общения;</w:t>
            </w:r>
          </w:p>
          <w:p w:rsidR="00DB3D34" w:rsidRPr="002C254E" w:rsidRDefault="00DB3D34" w:rsidP="004D37E7">
            <w:pPr>
              <w:pStyle w:val="TableParagraph"/>
              <w:ind w:left="103" w:right="16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овладение</w:t>
            </w:r>
            <w:r w:rsidRPr="002C254E">
              <w:rPr>
                <w:rFonts w:ascii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умениями</w:t>
            </w:r>
            <w:r w:rsidRPr="002C254E">
              <w:rPr>
                <w:rFonts w:ascii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опознавать,</w:t>
            </w:r>
            <w:r w:rsidRPr="002C254E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анализировать,</w:t>
            </w:r>
            <w:r w:rsidRPr="002C254E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классифицировать языковые факты, оценивать их с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точки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зрения нормативности; различать функциональные разновидности языка и моделировать речевое поведение в соответствии с задачами</w:t>
            </w:r>
            <w:r w:rsidRPr="002C254E">
              <w:rPr>
                <w:rFonts w:ascii="Times New Roman" w:hAnsi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общения;</w:t>
            </w:r>
          </w:p>
          <w:p w:rsidR="00DB3D34" w:rsidRPr="002C254E" w:rsidRDefault="00DB3D34" w:rsidP="004D37E7">
            <w:pPr>
              <w:pStyle w:val="TableParagraph"/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применение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полученных знаний и умений в собственной речевой практике; повышение уровня речевой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культуры,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орфографической</w:t>
            </w:r>
            <w:r w:rsidRPr="002C254E">
              <w:rPr>
                <w:rFonts w:ascii="Times New Roman" w:hAnsi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и пунктуационной</w:t>
            </w:r>
            <w:r w:rsidRPr="002C254E">
              <w:rPr>
                <w:rFonts w:ascii="Times New Roman" w:hAnsi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грамотности.</w:t>
            </w:r>
          </w:p>
          <w:p w:rsidR="00DB3D34" w:rsidRPr="002C254E" w:rsidRDefault="00DB3D34" w:rsidP="004D37E7">
            <w:pPr>
              <w:pStyle w:val="TableParagraph"/>
              <w:ind w:left="103" w:right="5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культуроведческой</w:t>
            </w:r>
            <w:proofErr w:type="spellEnd"/>
            <w:r w:rsidRPr="002C254E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компетенций.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70" w:lineRule="exact"/>
              <w:ind w:left="103" w:right="47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lastRenderedPageBreak/>
              <w:t>Литература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103"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духовно развитой личности,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готовой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</w:t>
            </w:r>
            <w:r w:rsidRPr="002C254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культуры;</w:t>
            </w:r>
          </w:p>
          <w:p w:rsidR="00DB3D34" w:rsidRPr="002C254E" w:rsidRDefault="00DB3D34" w:rsidP="006B7738">
            <w:pPr>
              <w:pStyle w:val="TableParagraph"/>
              <w:ind w:left="103"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представлений о специфике литературы в ряду других искусств;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культуры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читательского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восприятия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художественного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текста, понимания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авторской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позиции, исторической и эстетической обусловленности литературного процесса; образного и аналитического мышления, эстетических творческих способностей учащихся,</w:t>
            </w:r>
          </w:p>
          <w:p w:rsidR="00DB3D34" w:rsidRPr="002C254E" w:rsidRDefault="00DB3D34" w:rsidP="006B7738">
            <w:pPr>
              <w:pStyle w:val="TableParagraph"/>
              <w:ind w:left="10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читательских интересов,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художественного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вкуса; устной и письменной речи</w:t>
            </w:r>
            <w:r w:rsidRPr="002C254E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учащихся;</w:t>
            </w:r>
          </w:p>
          <w:p w:rsidR="00DB3D34" w:rsidRPr="002C254E" w:rsidRDefault="00DB3D34" w:rsidP="006B7738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освоение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текстов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художественных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произведений в единстве содержания и формы, основных историко-литературных сведений и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теоретик</w:t>
            </w:r>
            <w:proofErr w:type="gram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литературных понятий; формирование общего представления об историко-литературном</w:t>
            </w:r>
            <w:r w:rsidRPr="002C254E">
              <w:rPr>
                <w:rFonts w:ascii="Times New Roman" w:hAnsi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процессе;</w:t>
            </w:r>
          </w:p>
          <w:p w:rsidR="00DB3D34" w:rsidRPr="002C254E" w:rsidRDefault="00DB3D34" w:rsidP="006B7738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совершенствование умений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анализа и интерпретации литературного произведения как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художественного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целого в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его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необходимой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информации, в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том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числе в сети  Интернета.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157A85" w:rsidRDefault="00DB3D34" w:rsidP="006B7738">
            <w:pPr>
              <w:pStyle w:val="TableParagraph"/>
              <w:ind w:left="103" w:right="1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Иностранный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157A85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дальнейшее 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иноязычной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коммуникативной компетенции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(речевой, языковой,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социокультурной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компенсаторной,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учебн</w:t>
            </w:r>
            <w:proofErr w:type="gram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познавательной):</w:t>
            </w:r>
          </w:p>
          <w:p w:rsidR="00DB3D34" w:rsidRPr="002C254E" w:rsidRDefault="00DB3D34" w:rsidP="00157A85">
            <w:pPr>
              <w:pStyle w:val="TableParagraph"/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речевая компетенция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– совершенствование </w:t>
            </w:r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коммуникативных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умений в четырех основных видах речевой деятельности (говорении, </w:t>
            </w:r>
            <w:proofErr w:type="spellStart"/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аудировании</w:t>
            </w:r>
            <w:proofErr w:type="spellEnd"/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,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чтении и письме); умений планировать свое речевое и неречевое</w:t>
            </w:r>
            <w:r w:rsidRPr="002C254E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поведение;</w:t>
            </w:r>
          </w:p>
          <w:p w:rsidR="00DB3D34" w:rsidRPr="002C254E" w:rsidRDefault="00DB3D34" w:rsidP="00157A85">
            <w:pPr>
              <w:pStyle w:val="TableParagraph"/>
              <w:tabs>
                <w:tab w:val="left" w:pos="1110"/>
                <w:tab w:val="left" w:pos="2125"/>
                <w:tab w:val="left" w:pos="2216"/>
                <w:tab w:val="left" w:pos="2854"/>
                <w:tab w:val="left" w:pos="3669"/>
                <w:tab w:val="left" w:pos="3800"/>
                <w:tab w:val="left" w:pos="4164"/>
                <w:tab w:val="left" w:pos="4415"/>
                <w:tab w:val="left" w:pos="5386"/>
                <w:tab w:val="left" w:pos="5506"/>
                <w:tab w:val="left" w:pos="5627"/>
                <w:tab w:val="left" w:pos="6491"/>
                <w:tab w:val="left" w:pos="6690"/>
                <w:tab w:val="left" w:pos="6890"/>
                <w:tab w:val="left" w:pos="7419"/>
              </w:tabs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языковая компетенция –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овладение новыми языковыми средствами в соответствии с отобранными темами и сферами общения: увеличение объема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используемых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лексических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единиц;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развитие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 xml:space="preserve">навыков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оперирования </w:t>
            </w:r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языковыми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единицами в </w:t>
            </w:r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коммуникативных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целях; </w:t>
            </w:r>
            <w:proofErr w:type="spellStart"/>
            <w:r w:rsidR="00157A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социокультурная</w:t>
            </w:r>
            <w:proofErr w:type="spellEnd"/>
            <w:r w:rsidR="00157A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компетенция</w:t>
            </w:r>
            <w:r w:rsidRPr="002C2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ab/>
            </w:r>
            <w:r w:rsidRPr="002C2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ab/>
              <w:t>–</w:t>
            </w:r>
            <w:r w:rsidRPr="002C2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ab/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увеличение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объема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знаний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социокультурной</w:t>
            </w:r>
            <w:proofErr w:type="spellEnd"/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ab/>
            </w:r>
            <w:r w:rsidR="00157A8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специфике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страны/стран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изучаемого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языка, совершенствование умений строить свое речевое и неречевое</w:t>
            </w:r>
            <w:r w:rsidRPr="002C254E">
              <w:rPr>
                <w:rFonts w:ascii="Times New Roman" w:eastAsia="Times New Roman" w:hAnsi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поведение адекватно этой специфике, формирование умений выделять общее и специфическое в </w:t>
            </w:r>
            <w:r w:rsidRPr="002C254E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культуре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родной страны и страны изучаемого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языка;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157A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компенсаторная компетенция</w:t>
            </w:r>
            <w:r w:rsidR="00157A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ab/>
            </w:r>
            <w:proofErr w:type="gramStart"/>
            <w:r w:rsidRPr="002C2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–</w:t>
            </w:r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proofErr w:type="gramEnd"/>
            <w:r w:rsidR="00157A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альнейшее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развитие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умений</w:t>
            </w:r>
            <w:r w:rsidRPr="002C254E"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выходить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из </w:t>
            </w:r>
            <w:r w:rsidRPr="002C254E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положения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условиях дефицита языковых средств при получении и </w:t>
            </w:r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передаче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иноязычной</w:t>
            </w:r>
            <w:r w:rsidRPr="002C254E">
              <w:rPr>
                <w:rFonts w:ascii="Times New Roman" w:eastAsia="Times New Roman" w:hAnsi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информации;</w:t>
            </w:r>
          </w:p>
          <w:p w:rsidR="00DB3D34" w:rsidRPr="002C254E" w:rsidRDefault="00DB3D34" w:rsidP="00157A85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учебно-познавательная компетенция –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развитие общих и специальных учебных умений, позволяющих совершенствовать учебную деятельность по овладению иностранным </w:t>
            </w:r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языком,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удовлетворять с его помощью познавательные интересы в других областях</w:t>
            </w:r>
            <w:r w:rsidRPr="002C254E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знания.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tabs>
                <w:tab w:val="left" w:pos="1769"/>
              </w:tabs>
              <w:spacing w:line="265" w:lineRule="exact"/>
              <w:ind w:left="10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Математика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формирование представлений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математике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универсальном языке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науки,</w:t>
            </w:r>
            <w:r w:rsidRPr="002C254E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средстве моделирования явлений и процессов, об идеях и методах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математики;</w:t>
            </w:r>
          </w:p>
          <w:p w:rsidR="00DB3D34" w:rsidRPr="002C254E" w:rsidRDefault="00DB3D34" w:rsidP="006B7738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логического мышления, пространственного воображения, алгоритмической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культуры,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критичности мышления на уровне,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необходимом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r w:rsidRPr="002C254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будущей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профессиональной деятельности, а также последующего обучения в высшей</w:t>
            </w:r>
            <w:r w:rsidRPr="002C254E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школе;</w:t>
            </w:r>
          </w:p>
          <w:p w:rsidR="00DB3D34" w:rsidRPr="002C254E" w:rsidRDefault="00DB3D34" w:rsidP="006B7738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овладение математическими знаниями и умениями,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необходимыми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повседневной жизни, для изучения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школьных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естественнонаучных дисциплин на базовом уровне, для получения образования в областях, не требующих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углубленной математической</w:t>
            </w:r>
            <w:r w:rsidRPr="002C254E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подготовки;</w:t>
            </w:r>
          </w:p>
          <w:p w:rsidR="00DB3D34" w:rsidRPr="002C254E" w:rsidRDefault="00DB3D34" w:rsidP="006B7738">
            <w:pPr>
              <w:pStyle w:val="TableParagraph"/>
              <w:ind w:left="103" w:right="10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средствами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математики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культуры</w:t>
            </w:r>
            <w:r w:rsidRPr="002C254E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личности, понимания значимости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математики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научно-технического прогресса, отношения к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математике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к части общечеловеческой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культуры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через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знакомство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историей развития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математики,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эволюцией математических</w:t>
            </w:r>
            <w:r w:rsidRPr="002C254E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идей.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tabs>
                <w:tab w:val="left" w:pos="1741"/>
              </w:tabs>
              <w:spacing w:line="262" w:lineRule="exact"/>
              <w:ind w:left="103" w:right="1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DB3D34" w:rsidRPr="002C254E" w:rsidRDefault="00DB3D34" w:rsidP="006B7738">
            <w:pPr>
              <w:pStyle w:val="TableParagraph"/>
              <w:tabs>
                <w:tab w:val="left" w:pos="1741"/>
              </w:tabs>
              <w:spacing w:line="265" w:lineRule="exact"/>
              <w:ind w:left="103" w:right="4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254E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62" w:lineRule="exact"/>
              <w:ind w:left="1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освоение системы базовых знаний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, отражающих вклад информатики</w:t>
            </w:r>
            <w:r w:rsidRPr="002C254E">
              <w:rPr>
                <w:rFonts w:ascii="Times New Roman" w:hAnsi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формирование современной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научной</w:t>
            </w:r>
            <w:r w:rsidRPr="002C254E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картины мира, роль информационных процессов в обществе, биологических и технических системах;</w:t>
            </w:r>
          </w:p>
          <w:p w:rsidR="00DB3D34" w:rsidRPr="002C254E" w:rsidRDefault="00DB3D34" w:rsidP="006B7738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овладение умениями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применять, анализировать, преобразовывать информационные модели реальных объектов и процессов, 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используя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этом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информационные и коммуникационные технологии (ИКТ), в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том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числе при изучении других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школьных</w:t>
            </w:r>
            <w:r w:rsidRPr="002C254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дисциплин;</w:t>
            </w:r>
          </w:p>
          <w:p w:rsidR="00DB3D34" w:rsidRPr="002C254E" w:rsidRDefault="00DB3D34" w:rsidP="006B7738">
            <w:pPr>
              <w:pStyle w:val="TableParagraph"/>
              <w:ind w:left="103" w:right="10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познавательных интересов, интеллектуальных и творческих способностей путем освоения и использования методов информатики 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средств ИКТ при изучении различных учебных</w:t>
            </w:r>
            <w:r w:rsidRPr="002C254E">
              <w:rPr>
                <w:rFonts w:ascii="Times New Roman" w:hAnsi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предметов;</w:t>
            </w:r>
          </w:p>
          <w:p w:rsidR="00DB3D34" w:rsidRPr="002C254E" w:rsidRDefault="00DB3D34" w:rsidP="006B7738">
            <w:pPr>
              <w:pStyle w:val="TableParagraph"/>
              <w:ind w:left="103"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ответственного отношения к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соблюдению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этических и правовых норм информационной</w:t>
            </w:r>
            <w:r w:rsidRPr="002C254E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деятельности;</w:t>
            </w:r>
          </w:p>
          <w:p w:rsidR="00DB3D34" w:rsidRPr="002C254E" w:rsidRDefault="00DB3D34" w:rsidP="006B7738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приобретение опыта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использования информационных технологий в индивидуальной и коллективной учебной и познавательной, в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том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числе проектной</w:t>
            </w:r>
            <w:r w:rsidRPr="002C254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63" w:lineRule="exact"/>
              <w:ind w:left="103" w:right="47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137"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гражданственности, национальной  идентичности, развитие мировоззренческих убеждений учащихся на основе осмысления ими исторически сложившихся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культурных,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религиозных,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этно-национальных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традиций, нравственных и социальных установок, идеологических</w:t>
            </w:r>
            <w:r w:rsidRPr="002C254E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доктрин;</w:t>
            </w:r>
          </w:p>
          <w:p w:rsidR="00DB3D34" w:rsidRPr="002C254E" w:rsidRDefault="00DB3D34" w:rsidP="006B7738">
            <w:pPr>
              <w:pStyle w:val="TableParagraph"/>
              <w:ind w:left="137"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DB3D34" w:rsidRPr="002C254E" w:rsidRDefault="00DB3D34" w:rsidP="006B7738">
            <w:pPr>
              <w:pStyle w:val="TableParagraph"/>
              <w:ind w:left="137" w:right="1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освоение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систематизированных знаний об истории человечества, формирование целостного представления о месте и роли России во всемирно-историческом</w:t>
            </w:r>
            <w:r w:rsidRPr="002C254E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процессе;</w:t>
            </w:r>
          </w:p>
          <w:p w:rsidR="00DB3D34" w:rsidRPr="002C254E" w:rsidRDefault="00DB3D34" w:rsidP="006B7738">
            <w:pPr>
              <w:pStyle w:val="TableParagraph"/>
              <w:ind w:left="137"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овладение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умениями и навыками поиска, систематизации 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комплексного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анализа исторической</w:t>
            </w:r>
            <w:r w:rsidRPr="002C254E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информации;</w:t>
            </w:r>
          </w:p>
          <w:p w:rsidR="00DB3D34" w:rsidRPr="002C254E" w:rsidRDefault="00DB3D34" w:rsidP="006B7738">
            <w:pPr>
              <w:pStyle w:val="TableParagraph"/>
              <w:ind w:left="137"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формирование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исторического мышления – способности рассматривать события и явления с </w:t>
            </w:r>
            <w:r w:rsidRPr="002C254E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точки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</w:t>
            </w:r>
            <w:r w:rsidRPr="002C254E">
              <w:rPr>
                <w:rFonts w:ascii="Times New Roman" w:eastAsia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современности.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65" w:lineRule="exact"/>
              <w:ind w:left="103" w:right="1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137" w:right="9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личности в период ранней юности, ее духовно-нравственной, политической и правовой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культуры,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экономического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образа мышления, социального поведения, основанного на уважении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закона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и правопорядка;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DB3D34" w:rsidRPr="002C254E" w:rsidRDefault="00DB3D34" w:rsidP="006B7738">
            <w:pPr>
              <w:pStyle w:val="TableParagraph"/>
              <w:ind w:left="137"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общероссийской идентичности</w:t>
            </w: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Конституции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Российской</w:t>
            </w:r>
            <w:r w:rsidRPr="002C254E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Федерации;</w:t>
            </w:r>
          </w:p>
          <w:p w:rsidR="00DB3D34" w:rsidRPr="002C254E" w:rsidRDefault="00DB3D34" w:rsidP="006B7738">
            <w:pPr>
              <w:pStyle w:val="TableParagraph"/>
              <w:ind w:left="137" w:right="106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освоение системы знаний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экономической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иных видах деятельности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людей,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обществе, его сферах, правовом регулировании общественных отношений,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необходимых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для взаимодействия с социальной средой и выполнения типичных социальных 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     образования или самообразования;</w:t>
            </w: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End"/>
          </w:p>
          <w:p w:rsidR="00DB3D34" w:rsidRPr="002C254E" w:rsidRDefault="00DB3D34" w:rsidP="006B7738">
            <w:pPr>
              <w:pStyle w:val="TableParagraph"/>
              <w:ind w:left="137"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овладение умениями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получать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критически осмысливать социальную (в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том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числе экономическую и правовую) информацию, анализировать, систематизировать полученные данные; освоение способов познавательной,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коммуникативной,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практической деятельности,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необходимых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жизни гражданского общества 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государства;</w:t>
            </w:r>
          </w:p>
          <w:p w:rsidR="00DB3D34" w:rsidRPr="002C254E" w:rsidRDefault="00DB3D34" w:rsidP="006B7738">
            <w:pPr>
              <w:pStyle w:val="TableParagraph"/>
              <w:ind w:left="137"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формирование опыта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применения полученных знаний и умений для решения типичных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задач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области социальных отношений; гражданской и общественной деятельности, межличностных отношений, включая отношения между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людьми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различных национальностей и вероисповеданий, в семейно-бытовой сфере; для соотнесения своих действий и действий других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людей</w:t>
            </w:r>
            <w:r w:rsidRPr="002C254E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нормами поведения, установленными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законом;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содействия  правовыми способами и средствами защите правопорядка в</w:t>
            </w:r>
            <w:r w:rsidRPr="002C254E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обществе.</w:t>
            </w:r>
            <w:proofErr w:type="gramEnd"/>
          </w:p>
          <w:p w:rsidR="00DB3D34" w:rsidRPr="002C254E" w:rsidRDefault="00DB3D34" w:rsidP="006B7738">
            <w:pPr>
              <w:pStyle w:val="TableParagraph"/>
              <w:ind w:left="137" w:right="108" w:hanging="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</w:t>
            </w:r>
            <w:r w:rsidRPr="002C254E">
              <w:rPr>
                <w:rFonts w:ascii="Times New Roman" w:hAnsi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 w:rsidR="00DB3D34" w:rsidRPr="002C254E" w:rsidRDefault="00DB3D34" w:rsidP="006B7738">
            <w:pPr>
              <w:pStyle w:val="TableParagraph"/>
              <w:spacing w:line="265" w:lineRule="exact"/>
              <w:ind w:left="13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формирование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нравственных основ личности, ее гражданской позиции, устойчивых навыков правовой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культуры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2C254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антикоррупционного</w:t>
            </w:r>
            <w:proofErr w:type="spellEnd"/>
            <w:r w:rsidRPr="002C254E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поведения.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65" w:lineRule="exact"/>
              <w:ind w:left="103" w:right="47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География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137"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освоение системы географических знаний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</w:t>
            </w:r>
            <w:r w:rsidRPr="002C254E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процессов;</w:t>
            </w:r>
          </w:p>
          <w:p w:rsidR="00DB3D34" w:rsidRPr="002C254E" w:rsidRDefault="00DB3D34" w:rsidP="006B7738">
            <w:pPr>
              <w:pStyle w:val="TableParagraph"/>
              <w:ind w:left="137"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овладение умениями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сочетать глобальный, региональный и</w:t>
            </w:r>
            <w:r w:rsidRPr="002C254E">
              <w:rPr>
                <w:rFonts w:ascii="Times New Roman" w:hAnsi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локальный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подходы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описания и анализа природных, социально-экономических и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геоэкологических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процессов и</w:t>
            </w:r>
            <w:r w:rsidRPr="002C254E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явлений;</w:t>
            </w:r>
          </w:p>
          <w:p w:rsidR="00DB3D34" w:rsidRPr="002C254E" w:rsidRDefault="00DB3D34" w:rsidP="006B7738">
            <w:pPr>
              <w:pStyle w:val="TableParagraph"/>
              <w:ind w:left="137"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</w:t>
            </w:r>
            <w:r w:rsidRPr="002C254E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стран;</w:t>
            </w:r>
          </w:p>
          <w:p w:rsidR="00DB3D34" w:rsidRPr="002C254E" w:rsidRDefault="00DB3D34" w:rsidP="006B7738">
            <w:pPr>
              <w:pStyle w:val="TableParagraph"/>
              <w:spacing w:before="5" w:line="274" w:lineRule="exact"/>
              <w:ind w:left="137"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патриотизма, толерантности, уважения к другим народам и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культурам;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бережного отношения к окружающей</w:t>
            </w:r>
            <w:r w:rsidRPr="002C254E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среде;</w:t>
            </w:r>
          </w:p>
          <w:p w:rsidR="00DB3D34" w:rsidRPr="002C254E" w:rsidRDefault="00DB3D34" w:rsidP="006B7738">
            <w:pPr>
              <w:pStyle w:val="TableParagraph"/>
              <w:ind w:left="137"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использование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в практической деятельности и повседневной жизни разнообразных географических методов, знаний и умений, а также географической</w:t>
            </w:r>
            <w:r w:rsidRPr="002C254E">
              <w:rPr>
                <w:rFonts w:ascii="Times New Roman" w:hAnsi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информации.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65" w:lineRule="exact"/>
              <w:ind w:left="103" w:right="47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lastRenderedPageBreak/>
              <w:t>Биология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tabs>
                <w:tab w:val="left" w:pos="1267"/>
                <w:tab w:val="left" w:pos="2248"/>
                <w:tab w:val="left" w:pos="2814"/>
                <w:tab w:val="left" w:pos="3418"/>
                <w:tab w:val="left" w:pos="4114"/>
                <w:tab w:val="left" w:pos="4457"/>
                <w:tab w:val="left" w:pos="6203"/>
                <w:tab w:val="left" w:pos="7049"/>
              </w:tabs>
              <w:ind w:left="137" w:right="10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освоение знаний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 биологических системах (клетка, организм, вид, экосистема); истории развития современных представлений о живой природе;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выдающихся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открытиях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биологической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науке;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роли биологической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науки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формировании современной естественнонаучной картины мира; методах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научного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познания; </w:t>
            </w: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овладение умениями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обосновывать место и роль биологических знаний в практической деятельности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людей,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развитии современных технологий; проводить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наблюдения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экосистемами с целью их описания и выявления естественных и антропогенных изменений;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находить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и анализировать информацию о живых</w:t>
            </w:r>
            <w:r w:rsidRPr="002C254E">
              <w:rPr>
                <w:rFonts w:ascii="Times New Roman" w:hAnsi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объектах;</w:t>
            </w:r>
          </w:p>
          <w:p w:rsidR="00DB3D34" w:rsidRPr="002C254E" w:rsidRDefault="00DB3D34" w:rsidP="006B7738">
            <w:pPr>
              <w:pStyle w:val="TableParagraph"/>
              <w:ind w:left="137" w:right="10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развитие</w:t>
            </w:r>
            <w:r w:rsidR="00157A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культуру;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сложных и  </w:t>
            </w:r>
            <w:r w:rsidRPr="002C254E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противоречивых путей развития современных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научных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взглядов,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идей,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теорий, концепций, различных гипотез (о сущности и происхождении жизни, человека) в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ходе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работы с различными источниками информации; </w:t>
            </w:r>
          </w:p>
          <w:p w:rsidR="00DB3D34" w:rsidRPr="002C254E" w:rsidRDefault="00DB3D34" w:rsidP="006B7738">
            <w:pPr>
              <w:pStyle w:val="TableParagraph"/>
              <w:ind w:left="137"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убежденности в возможности познания живой природы, необходимости</w:t>
            </w:r>
            <w:r w:rsidRPr="002C254E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бережного</w:t>
            </w:r>
            <w:r w:rsidRPr="002C254E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отношения</w:t>
            </w:r>
            <w:r w:rsidRPr="002C254E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C254E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природной</w:t>
            </w:r>
            <w:r w:rsidRPr="002C254E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среде,</w:t>
            </w:r>
            <w:r w:rsidRPr="002C254E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собственному здоровью; </w:t>
            </w:r>
            <w:r w:rsidRPr="002C254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уважения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к мнению оппонента при обсуждении биологических</w:t>
            </w:r>
            <w:r w:rsidRPr="002C254E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проблем;</w:t>
            </w:r>
          </w:p>
          <w:p w:rsidR="00DB3D34" w:rsidRPr="002C254E" w:rsidRDefault="00DB3D34" w:rsidP="006B7738">
            <w:pPr>
              <w:pStyle w:val="TableParagraph"/>
              <w:ind w:left="137" w:right="1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использование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приобретенных знаний и умений в повседневной</w:t>
            </w:r>
            <w:r w:rsidRPr="002C254E">
              <w:rPr>
                <w:rFonts w:ascii="Times New Roman" w:hAnsi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жизни для оценки последствий своей деятельности по отношению к окружающей среде, здоровью других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людей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собственному здоровью; обоснования и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соблюдения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мер профилактики заболеваний, правил поведения в</w:t>
            </w:r>
            <w:r w:rsidRPr="002C254E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природе.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62" w:lineRule="exact"/>
              <w:ind w:left="103" w:right="47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157A85">
            <w:pPr>
              <w:pStyle w:val="TableParagraph"/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освоение знаний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химической составляющей </w:t>
            </w:r>
            <w:proofErr w:type="spellStart"/>
            <w:proofErr w:type="gram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естественно-научной</w:t>
            </w:r>
            <w:proofErr w:type="spellEnd"/>
            <w:proofErr w:type="gram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картины мира, важнейших химических понятиях,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законах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теориях; </w:t>
            </w: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овладение </w:t>
            </w: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умениями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DB3D34" w:rsidRPr="002C254E" w:rsidRDefault="00DB3D34" w:rsidP="00157A85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источников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информации, в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том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числе компьютерных;</w:t>
            </w:r>
          </w:p>
          <w:p w:rsidR="00DB3D34" w:rsidRPr="002C254E" w:rsidRDefault="00DB3D34" w:rsidP="00157A85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</w:t>
            </w:r>
            <w:r w:rsidRPr="002C254E">
              <w:rPr>
                <w:rFonts w:ascii="Times New Roman" w:hAnsi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среде;</w:t>
            </w:r>
          </w:p>
          <w:p w:rsidR="00DB3D34" w:rsidRPr="002C254E" w:rsidRDefault="00DB3D34" w:rsidP="00157A85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применение полученных знаний и умений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безопасного использования веществ и материалов в </w:t>
            </w:r>
            <w:r w:rsidRPr="002C254E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быту,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сельском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хозяйстве и на производстве, решения практических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задач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в повседневной жизни, предупреждения явлений, наносящих вред здоровью человека и окружающей</w:t>
            </w:r>
            <w:r w:rsidRPr="002C254E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среде.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spacing w:line="262" w:lineRule="exact"/>
              <w:ind w:left="103" w:right="47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lastRenderedPageBreak/>
              <w:t>Физика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103"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освоение знаний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фундаментальных физических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законах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методах научного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познания</w:t>
            </w:r>
            <w:r w:rsidRPr="002C254E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природы;</w:t>
            </w:r>
          </w:p>
          <w:p w:rsidR="00DB3D34" w:rsidRPr="002C254E" w:rsidRDefault="00DB3D34" w:rsidP="006B7738">
            <w:pPr>
              <w:pStyle w:val="TableParagraph"/>
              <w:ind w:left="103"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овладение</w:t>
            </w:r>
            <w:r w:rsidRPr="002C254E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умениями</w:t>
            </w:r>
            <w:r w:rsidRPr="002C254E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проводить</w:t>
            </w:r>
            <w:r w:rsidRPr="002C254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наблюдения,</w:t>
            </w:r>
            <w:r w:rsidRPr="002C254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планировать</w:t>
            </w:r>
            <w:r w:rsidRPr="002C254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C254E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DB3D34" w:rsidRPr="002C254E" w:rsidRDefault="00DB3D34" w:rsidP="006B7738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источников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информации и современных информационных</w:t>
            </w:r>
            <w:r w:rsidRPr="002C254E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технологий;</w:t>
            </w:r>
          </w:p>
          <w:p w:rsidR="00DB3D34" w:rsidRPr="002C254E" w:rsidRDefault="00DB3D34" w:rsidP="006B7738">
            <w:pPr>
              <w:pStyle w:val="TableParagraph"/>
              <w:ind w:left="103"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убежденности в возможности познания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законов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природы и использования достижений физики на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благо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развития человеческой цивилизации;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необходимости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сотрудничества в процессе совместного выполнения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задач,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уважительного отношения к мнению оппонента при обсуждении проблем естественнонаучного содержания; готовности к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морально-этической оценке использования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научных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достижений, чувства ответственности за защиту окружающей</w:t>
            </w:r>
            <w:r w:rsidRPr="002C254E">
              <w:rPr>
                <w:rFonts w:ascii="Times New Roman" w:hAnsi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среды;</w:t>
            </w:r>
          </w:p>
          <w:p w:rsidR="00DB3D34" w:rsidRPr="002C254E" w:rsidRDefault="00DB3D34" w:rsidP="006B7738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использование приобретенных знаний и умений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решения практических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задач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повседневной жизни, обеспечения безопасности собственной жизни, рационального природопользования и охраны окружающей</w:t>
            </w:r>
            <w:r w:rsidRPr="002C254E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среды.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103" w:right="65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54E">
              <w:rPr>
                <w:rFonts w:ascii="Times New Roman" w:hAnsi="Times New Roman"/>
                <w:spacing w:val="-4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tabs>
                <w:tab w:val="left" w:pos="2510"/>
                <w:tab w:val="left" w:pos="4606"/>
                <w:tab w:val="left" w:pos="6360"/>
              </w:tabs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физических качеств и способностей, совершенствование функциональных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возможностей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организма, укрепление индивидуального</w:t>
            </w:r>
            <w:r w:rsidRPr="002C254E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здоровья;</w:t>
            </w:r>
          </w:p>
          <w:p w:rsidR="00DB3D34" w:rsidRPr="002C254E" w:rsidRDefault="00DB3D34" w:rsidP="006B7738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бережного отношения к собственному здоровью, потребности в занятиях физкультурно-оздоровительной и спортивн</w:t>
            </w:r>
            <w:proofErr w:type="gram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оздоровительной</w:t>
            </w:r>
            <w:r w:rsidRPr="002C254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деятельностью;</w:t>
            </w:r>
          </w:p>
          <w:p w:rsidR="00DB3D34" w:rsidRPr="002C254E" w:rsidRDefault="00DB3D34" w:rsidP="006B7738">
            <w:pPr>
              <w:pStyle w:val="TableParagraph"/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овладение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</w:t>
            </w:r>
            <w:r w:rsidRPr="002C254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спорта;</w:t>
            </w:r>
          </w:p>
          <w:p w:rsidR="00DB3D34" w:rsidRPr="002C254E" w:rsidRDefault="00DB3D34" w:rsidP="006B7738">
            <w:pPr>
              <w:pStyle w:val="TableParagraph"/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освоение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системы знаний о занятиях физической </w:t>
            </w:r>
            <w:r w:rsidRPr="002C254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культурой,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их роли и значении в формировании здорового образа жизни и социальных ориентаций;</w:t>
            </w:r>
          </w:p>
          <w:p w:rsidR="00DB3D34" w:rsidRPr="002C254E" w:rsidRDefault="00DB3D34" w:rsidP="006B7738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приобретение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компетентности в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физкультурно-оздоровитель-ной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спортивной деятельности, овладение навыками творческого сотрудничества в коллективных формах занятий физическими упражнениями.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103" w:right="-16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жизнедеятельнос</w:t>
            </w:r>
            <w:proofErr w:type="spellEnd"/>
            <w:r w:rsidRPr="002C2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54E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:rsidR="00DB3D34" w:rsidRPr="002C254E" w:rsidRDefault="00DB3D34" w:rsidP="006B7738">
            <w:pPr>
              <w:pStyle w:val="TableParagraph"/>
              <w:ind w:left="103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освоение знаний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государства;</w:t>
            </w:r>
          </w:p>
          <w:p w:rsidR="00DB3D34" w:rsidRPr="002C254E" w:rsidRDefault="00DB3D34" w:rsidP="00157A85">
            <w:pPr>
              <w:pStyle w:val="TableParagraph"/>
              <w:tabs>
                <w:tab w:val="left" w:pos="1186"/>
                <w:tab w:val="left" w:pos="1810"/>
                <w:tab w:val="left" w:pos="2458"/>
                <w:tab w:val="left" w:pos="2875"/>
                <w:tab w:val="left" w:pos="3076"/>
                <w:tab w:val="left" w:pos="3426"/>
                <w:tab w:val="left" w:pos="4025"/>
                <w:tab w:val="left" w:pos="4573"/>
                <w:tab w:val="left" w:pos="5613"/>
                <w:tab w:val="left" w:pos="5870"/>
                <w:tab w:val="left" w:pos="6679"/>
                <w:tab w:val="left" w:pos="6894"/>
                <w:tab w:val="left" w:pos="7321"/>
              </w:tabs>
              <w:ind w:left="103"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ценностного отношения к человеческой жизни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здоровью; чувства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уважения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к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героическому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наследи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Росс</w:t>
            </w:r>
            <w:proofErr w:type="gramStart"/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>ии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и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ее</w:t>
            </w:r>
            <w:proofErr w:type="gramEnd"/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государственной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символике; патриотизма и долга по защите Отечества; </w:t>
            </w: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развитие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черт личности,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необходимых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для безопасного поведе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>ния в чрезвычайных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ситуациях 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="00157A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прохождении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ab/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военной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службы; бдительности по предотвращению актов терроризма; потребности в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соблюдении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здорового образа</w:t>
            </w:r>
            <w:r w:rsidRPr="002C254E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жизни;</w:t>
            </w:r>
          </w:p>
          <w:p w:rsidR="00DB3D34" w:rsidRPr="002C254E" w:rsidRDefault="00DB3D34" w:rsidP="006B7738">
            <w:pPr>
              <w:pStyle w:val="TableParagraph"/>
              <w:ind w:left="103"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25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овладение умениями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</w:t>
            </w:r>
            <w:r w:rsidRPr="002C25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первую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медицинскую помощь</w:t>
            </w:r>
            <w:r w:rsidRPr="002C254E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2C254E">
              <w:rPr>
                <w:rFonts w:ascii="Times New Roman" w:hAnsi="Times New Roman"/>
                <w:sz w:val="28"/>
                <w:szCs w:val="28"/>
                <w:lang w:val="ru-RU"/>
              </w:rPr>
              <w:t>пострадавшим.</w:t>
            </w:r>
          </w:p>
        </w:tc>
      </w:tr>
      <w:tr w:rsidR="00DB3D34" w:rsidRPr="00D515C9" w:rsidTr="004D56ED">
        <w:tc>
          <w:tcPr>
            <w:tcW w:w="2382" w:type="dxa"/>
            <w:shd w:val="clear" w:color="auto" w:fill="auto"/>
          </w:tcPr>
          <w:p w:rsidR="00DB3D34" w:rsidRPr="00F83616" w:rsidRDefault="00157A85" w:rsidP="006B7738">
            <w:pPr>
              <w:pStyle w:val="TableParagraph"/>
              <w:ind w:left="103" w:right="-16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Мировая художественная культура </w:t>
            </w:r>
          </w:p>
        </w:tc>
        <w:tc>
          <w:tcPr>
            <w:tcW w:w="7189" w:type="dxa"/>
            <w:shd w:val="clear" w:color="auto" w:fill="auto"/>
          </w:tcPr>
          <w:p w:rsidR="00157A85" w:rsidRDefault="00157A85" w:rsidP="00157A8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7A85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157A85">
              <w:rPr>
                <w:sz w:val="28"/>
                <w:szCs w:val="28"/>
                <w:lang w:val="ru-RU"/>
              </w:rPr>
              <w:t xml:space="preserve"> у учащихся целостных представлений об исторических традициях и ценностях художественной культуры народов мира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157A85" w:rsidRDefault="00157A85" w:rsidP="00157A8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7A85">
              <w:rPr>
                <w:b/>
                <w:sz w:val="28"/>
                <w:szCs w:val="28"/>
                <w:lang w:val="ru-RU"/>
              </w:rPr>
              <w:t>изучение</w:t>
            </w:r>
            <w:r w:rsidRPr="00157A85">
              <w:rPr>
                <w:sz w:val="28"/>
                <w:szCs w:val="28"/>
                <w:lang w:val="ru-RU"/>
              </w:rPr>
              <w:t xml:space="preserve">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      </w:r>
          </w:p>
          <w:p w:rsidR="00157A85" w:rsidRDefault="00157A85" w:rsidP="00157A8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7A85">
              <w:rPr>
                <w:sz w:val="28"/>
                <w:szCs w:val="28"/>
                <w:lang w:val="ru-RU"/>
              </w:rPr>
              <w:t>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исторической цивилизации;</w:t>
            </w:r>
          </w:p>
          <w:p w:rsidR="00157A85" w:rsidRDefault="00157A85" w:rsidP="00157A8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7A85">
              <w:rPr>
                <w:b/>
                <w:sz w:val="28"/>
                <w:szCs w:val="28"/>
                <w:lang w:val="ru-RU"/>
              </w:rPr>
              <w:t>осознание</w:t>
            </w:r>
            <w:r w:rsidRPr="00157A85">
              <w:rPr>
                <w:sz w:val="28"/>
                <w:szCs w:val="28"/>
                <w:lang w:val="ru-RU"/>
              </w:rPr>
              <w:t xml:space="preserve">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      </w:r>
          </w:p>
          <w:p w:rsidR="00157A85" w:rsidRDefault="00157A85" w:rsidP="00157A8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7A85">
              <w:rPr>
                <w:b/>
                <w:sz w:val="28"/>
                <w:szCs w:val="28"/>
                <w:lang w:val="ru-RU"/>
              </w:rPr>
              <w:t>воспитание</w:t>
            </w:r>
            <w:r w:rsidRPr="00157A85">
              <w:rPr>
                <w:sz w:val="28"/>
                <w:szCs w:val="28"/>
                <w:lang w:val="ru-RU"/>
              </w:rPr>
              <w:t xml:space="preserve"> художественного вкуса;</w:t>
            </w:r>
          </w:p>
          <w:p w:rsidR="00DB3D34" w:rsidRPr="002C254E" w:rsidRDefault="00157A85" w:rsidP="00157A8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7A85">
              <w:rPr>
                <w:b/>
                <w:sz w:val="28"/>
                <w:szCs w:val="28"/>
                <w:lang w:val="ru-RU"/>
              </w:rPr>
              <w:t>развитие</w:t>
            </w:r>
            <w:r w:rsidRPr="00157A85">
              <w:rPr>
                <w:sz w:val="28"/>
                <w:szCs w:val="28"/>
                <w:lang w:val="ru-RU"/>
              </w:rPr>
              <w:t xml:space="preserve"> чувств, эмоций, образно-ассоциативного мышления и художественно-творческих способностей.</w:t>
            </w:r>
          </w:p>
        </w:tc>
      </w:tr>
    </w:tbl>
    <w:p w:rsidR="002B1736" w:rsidRPr="002B1736" w:rsidRDefault="002B1736" w:rsidP="002B1736">
      <w:pPr>
        <w:tabs>
          <w:tab w:val="left" w:pos="950"/>
          <w:tab w:val="left" w:pos="993"/>
        </w:tabs>
        <w:jc w:val="both"/>
        <w:rPr>
          <w:sz w:val="28"/>
          <w:szCs w:val="28"/>
          <w:lang w:val="ru-RU"/>
        </w:rPr>
      </w:pPr>
    </w:p>
    <w:p w:rsidR="00EB0276" w:rsidRDefault="00EB0276">
      <w:pPr>
        <w:rPr>
          <w:lang w:val="ru-RU"/>
        </w:rPr>
      </w:pPr>
    </w:p>
    <w:p w:rsidR="001D6204" w:rsidRDefault="001D6204">
      <w:pPr>
        <w:rPr>
          <w:lang w:val="ru-RU"/>
        </w:rPr>
      </w:pPr>
    </w:p>
    <w:p w:rsidR="004D56ED" w:rsidRDefault="004D56ED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4D56ED" w:rsidRDefault="004D56ED">
      <w:pPr>
        <w:rPr>
          <w:lang w:val="ru-RU"/>
        </w:rPr>
      </w:pPr>
    </w:p>
    <w:p w:rsidR="00F83616" w:rsidRPr="00BA23B5" w:rsidRDefault="00BA23B5" w:rsidP="004D56ED">
      <w:pPr>
        <w:ind w:left="-567"/>
        <w:jc w:val="center"/>
        <w:rPr>
          <w:b/>
          <w:sz w:val="28"/>
          <w:szCs w:val="28"/>
          <w:lang w:val="ru-RU"/>
        </w:rPr>
      </w:pPr>
      <w:r w:rsidRPr="00BA23B5">
        <w:rPr>
          <w:b/>
          <w:sz w:val="28"/>
          <w:szCs w:val="28"/>
          <w:lang w:val="ru-RU"/>
        </w:rPr>
        <w:lastRenderedPageBreak/>
        <w:t xml:space="preserve">2.3. </w:t>
      </w:r>
      <w:r w:rsidR="00F83616" w:rsidRPr="00BA23B5">
        <w:rPr>
          <w:b/>
          <w:sz w:val="28"/>
          <w:szCs w:val="28"/>
          <w:lang w:val="ru-RU"/>
        </w:rPr>
        <w:t xml:space="preserve">Программа воспитания и социализации </w:t>
      </w:r>
      <w:proofErr w:type="gramStart"/>
      <w:r w:rsidR="00F83616" w:rsidRPr="00BA23B5">
        <w:rPr>
          <w:b/>
          <w:sz w:val="28"/>
          <w:szCs w:val="28"/>
          <w:lang w:val="ru-RU"/>
        </w:rPr>
        <w:t>обучающихся</w:t>
      </w:r>
      <w:proofErr w:type="gramEnd"/>
      <w:r w:rsidR="009579AF" w:rsidRPr="00BA23B5">
        <w:rPr>
          <w:b/>
          <w:sz w:val="28"/>
          <w:szCs w:val="28"/>
          <w:lang w:val="ru-RU"/>
        </w:rPr>
        <w:t>.</w:t>
      </w:r>
    </w:p>
    <w:p w:rsidR="009579AF" w:rsidRPr="009579AF" w:rsidRDefault="009579AF" w:rsidP="009579AF">
      <w:pPr>
        <w:ind w:left="-567"/>
        <w:jc w:val="both"/>
        <w:rPr>
          <w:sz w:val="32"/>
          <w:szCs w:val="32"/>
          <w:lang w:val="ru-RU"/>
        </w:rPr>
      </w:pPr>
    </w:p>
    <w:p w:rsidR="009579AF" w:rsidRPr="00BA23B5" w:rsidRDefault="004D56ED" w:rsidP="00BA23B5">
      <w:pPr>
        <w:ind w:left="-567" w:firstLine="567"/>
        <w:jc w:val="both"/>
        <w:rPr>
          <w:bCs/>
          <w:sz w:val="28"/>
          <w:szCs w:val="28"/>
          <w:lang w:val="ru-RU"/>
        </w:rPr>
      </w:pPr>
      <w:r w:rsidRPr="00BA23B5">
        <w:rPr>
          <w:sz w:val="28"/>
          <w:szCs w:val="28"/>
          <w:lang w:val="ru-RU"/>
        </w:rPr>
        <w:t xml:space="preserve">МАОУ «Школа №20 имени Кирилла и Мефодия» </w:t>
      </w:r>
      <w:r w:rsidR="009579AF" w:rsidRPr="00BA23B5">
        <w:rPr>
          <w:bCs/>
          <w:sz w:val="28"/>
          <w:szCs w:val="28"/>
          <w:lang w:val="ru-RU"/>
        </w:rPr>
        <w:t xml:space="preserve">реализует программу духовно-нравственного воспитания, основанную на приобщении участников образовательного процесса к духовным традициям православия. Данная программа является результатом социального запроса и формой реализации конституционных прав учащихся и их родителей на получение образования в соответствии с ценностями </w:t>
      </w:r>
      <w:proofErr w:type="spellStart"/>
      <w:r w:rsidR="009579AF" w:rsidRPr="00BA23B5">
        <w:rPr>
          <w:bCs/>
          <w:sz w:val="28"/>
          <w:szCs w:val="28"/>
          <w:lang w:val="ru-RU"/>
        </w:rPr>
        <w:t>культурообразующей</w:t>
      </w:r>
      <w:proofErr w:type="spellEnd"/>
      <w:r w:rsidR="009579AF" w:rsidRPr="00BA23B5">
        <w:rPr>
          <w:bCs/>
          <w:sz w:val="28"/>
          <w:szCs w:val="28"/>
          <w:lang w:val="ru-RU"/>
        </w:rPr>
        <w:t xml:space="preserve"> православной религии.</w:t>
      </w:r>
    </w:p>
    <w:p w:rsidR="009579AF" w:rsidRPr="00BA23B5" w:rsidRDefault="009579AF" w:rsidP="00BA23B5">
      <w:pPr>
        <w:ind w:left="-567" w:firstLine="567"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Универсальность программы духовно-нравственного воспитания заключается в том, что над ее созданием, совершенствованием и реализацией работают совместно представители высшей школы, духовенства и педагоги-практики. Научно-методическое сопровождение, духовное наставничество придают совместной деятельности по внедрению программы особенную эффективность и гибкость. </w:t>
      </w:r>
    </w:p>
    <w:p w:rsidR="009579AF" w:rsidRPr="00BA23B5" w:rsidRDefault="009579AF" w:rsidP="009579AF">
      <w:pPr>
        <w:ind w:left="-567"/>
        <w:jc w:val="both"/>
        <w:rPr>
          <w:sz w:val="28"/>
          <w:szCs w:val="28"/>
          <w:lang w:val="ru-RU"/>
        </w:rPr>
      </w:pPr>
    </w:p>
    <w:p w:rsidR="00F83616" w:rsidRPr="00BA23B5" w:rsidRDefault="00F83616" w:rsidP="00F83616">
      <w:pPr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Цели программы:</w:t>
      </w:r>
    </w:p>
    <w:p w:rsidR="00F83616" w:rsidRPr="00BA23B5" w:rsidRDefault="00F83616" w:rsidP="00F83616">
      <w:pPr>
        <w:rPr>
          <w:bCs/>
          <w:sz w:val="28"/>
          <w:szCs w:val="28"/>
          <w:lang w:val="ru-RU"/>
        </w:rPr>
      </w:pPr>
    </w:p>
    <w:p w:rsidR="00F83616" w:rsidRPr="00BA23B5" w:rsidRDefault="00F83616" w:rsidP="00F83616">
      <w:pPr>
        <w:jc w:val="both"/>
        <w:rPr>
          <w:sz w:val="28"/>
          <w:szCs w:val="28"/>
          <w:lang w:val="ru-RU"/>
        </w:rPr>
      </w:pPr>
      <w:r w:rsidRPr="00BA23B5">
        <w:rPr>
          <w:sz w:val="28"/>
          <w:szCs w:val="28"/>
          <w:lang w:val="ru-RU"/>
        </w:rPr>
        <w:t>1.Формирование на основе интеллектуальной компете</w:t>
      </w:r>
      <w:r w:rsidR="009579AF" w:rsidRPr="00BA23B5">
        <w:rPr>
          <w:sz w:val="28"/>
          <w:szCs w:val="28"/>
          <w:lang w:val="ru-RU"/>
        </w:rPr>
        <w:t>н</w:t>
      </w:r>
      <w:r w:rsidRPr="00BA23B5">
        <w:rPr>
          <w:sz w:val="28"/>
          <w:szCs w:val="28"/>
          <w:lang w:val="ru-RU"/>
        </w:rPr>
        <w:t>ции и самостоятельного творческого навыка условий для развития духовно-нравственной личности.</w:t>
      </w:r>
    </w:p>
    <w:p w:rsidR="00F83616" w:rsidRPr="00BA23B5" w:rsidRDefault="00F83616" w:rsidP="00F83616">
      <w:pPr>
        <w:jc w:val="both"/>
        <w:rPr>
          <w:sz w:val="28"/>
          <w:szCs w:val="28"/>
          <w:lang w:val="ru-RU"/>
        </w:rPr>
      </w:pPr>
    </w:p>
    <w:p w:rsidR="00F83616" w:rsidRPr="00BA23B5" w:rsidRDefault="00F83616" w:rsidP="00F83616">
      <w:pPr>
        <w:jc w:val="both"/>
        <w:rPr>
          <w:sz w:val="28"/>
          <w:szCs w:val="28"/>
          <w:lang w:val="ru-RU"/>
        </w:rPr>
      </w:pPr>
      <w:r w:rsidRPr="00BA23B5">
        <w:rPr>
          <w:sz w:val="28"/>
          <w:szCs w:val="28"/>
          <w:lang w:val="ru-RU"/>
        </w:rPr>
        <w:t>2.</w:t>
      </w:r>
      <w:r w:rsidR="009579AF" w:rsidRPr="00BA23B5">
        <w:rPr>
          <w:sz w:val="28"/>
          <w:szCs w:val="28"/>
          <w:lang w:val="ru-RU"/>
        </w:rPr>
        <w:t xml:space="preserve"> </w:t>
      </w:r>
      <w:proofErr w:type="gramStart"/>
      <w:r w:rsidRPr="00BA23B5">
        <w:rPr>
          <w:sz w:val="28"/>
          <w:szCs w:val="28"/>
          <w:lang w:val="ru-RU"/>
        </w:rPr>
        <w:t xml:space="preserve">Создание максимальных условий для формирования духовных качеств личности, освоения и осмысления таких сложных философских категорий, как: </w:t>
      </w:r>
      <w:r w:rsidRPr="00BA23B5">
        <w:rPr>
          <w:i/>
          <w:sz w:val="28"/>
          <w:szCs w:val="28"/>
          <w:lang w:val="ru-RU"/>
        </w:rPr>
        <w:t>любовь, совесть, душа, духовность, разум, ответственность, долг, истина, благо, красота.</w:t>
      </w:r>
      <w:proofErr w:type="gramEnd"/>
    </w:p>
    <w:p w:rsidR="00F83616" w:rsidRPr="00BA23B5" w:rsidRDefault="00F83616" w:rsidP="00F83616">
      <w:pPr>
        <w:jc w:val="both"/>
        <w:rPr>
          <w:bCs/>
          <w:sz w:val="28"/>
          <w:szCs w:val="28"/>
          <w:lang w:val="ru-RU"/>
        </w:rPr>
      </w:pPr>
      <w:r w:rsidRPr="00BA23B5">
        <w:rPr>
          <w:sz w:val="28"/>
          <w:szCs w:val="28"/>
          <w:lang w:val="ru-RU"/>
        </w:rPr>
        <w:br/>
      </w:r>
      <w:r w:rsidRPr="00BA23B5">
        <w:rPr>
          <w:bCs/>
          <w:sz w:val="28"/>
          <w:szCs w:val="28"/>
          <w:lang w:val="ru-RU"/>
        </w:rPr>
        <w:t xml:space="preserve">3. Сохранение духовно-нравственного здоровья </w:t>
      </w:r>
      <w:r w:rsidRPr="00BA23B5">
        <w:rPr>
          <w:bCs/>
          <w:i/>
          <w:iCs/>
          <w:sz w:val="28"/>
          <w:szCs w:val="28"/>
          <w:lang w:val="ru-RU"/>
        </w:rPr>
        <w:t xml:space="preserve"> </w:t>
      </w:r>
      <w:r w:rsidRPr="00BA23B5">
        <w:rPr>
          <w:bCs/>
          <w:sz w:val="28"/>
          <w:szCs w:val="28"/>
          <w:lang w:val="ru-RU"/>
        </w:rPr>
        <w:t xml:space="preserve">и преображение духовного облика детей. Приобщение их к нравственным  и духовным ценностям православной культуры, стремление возродить традиции семейного воспитания. </w:t>
      </w:r>
    </w:p>
    <w:p w:rsidR="00F83616" w:rsidRPr="00BA23B5" w:rsidRDefault="00F83616" w:rsidP="00F83616">
      <w:pPr>
        <w:jc w:val="both"/>
        <w:rPr>
          <w:bCs/>
          <w:sz w:val="28"/>
          <w:szCs w:val="28"/>
          <w:lang w:val="ru-RU"/>
        </w:rPr>
      </w:pPr>
    </w:p>
    <w:p w:rsidR="00F83616" w:rsidRPr="00BA23B5" w:rsidRDefault="00F83616" w:rsidP="00F83616">
      <w:pPr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4. Изучение истории, регионального этнокультурного наследия Новгородской области.</w:t>
      </w:r>
    </w:p>
    <w:p w:rsidR="00F83616" w:rsidRPr="00BA23B5" w:rsidRDefault="00F83616" w:rsidP="00F83616">
      <w:pPr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  </w:t>
      </w:r>
    </w:p>
    <w:p w:rsidR="00F83616" w:rsidRPr="00BA23B5" w:rsidRDefault="00F83616" w:rsidP="00F83616">
      <w:pPr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Для достижения целей решаются следующие задачи:</w:t>
      </w:r>
    </w:p>
    <w:p w:rsidR="00F83616" w:rsidRPr="00BA23B5" w:rsidRDefault="00F83616" w:rsidP="00F83616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Воспитывать у детей  гражданско</w:t>
      </w:r>
      <w:r w:rsidR="009579AF" w:rsidRPr="00BA23B5">
        <w:rPr>
          <w:bCs/>
          <w:sz w:val="28"/>
          <w:szCs w:val="28"/>
          <w:lang w:val="ru-RU"/>
        </w:rPr>
        <w:t>е самосознание, любовь к Родине</w:t>
      </w:r>
      <w:r w:rsidRPr="00BA23B5">
        <w:rPr>
          <w:bCs/>
          <w:sz w:val="28"/>
          <w:szCs w:val="28"/>
          <w:lang w:val="ru-RU"/>
        </w:rPr>
        <w:t>,</w:t>
      </w:r>
      <w:r w:rsidR="009579AF" w:rsidRPr="00BA23B5">
        <w:rPr>
          <w:bCs/>
          <w:sz w:val="28"/>
          <w:szCs w:val="28"/>
          <w:lang w:val="ru-RU"/>
        </w:rPr>
        <w:t xml:space="preserve"> </w:t>
      </w:r>
      <w:r w:rsidRPr="00BA23B5">
        <w:rPr>
          <w:bCs/>
          <w:sz w:val="28"/>
          <w:szCs w:val="28"/>
          <w:lang w:val="ru-RU"/>
        </w:rPr>
        <w:t>к родному краю, к своему народу</w:t>
      </w:r>
      <w:proofErr w:type="gramStart"/>
      <w:r w:rsidRPr="00BA23B5">
        <w:rPr>
          <w:bCs/>
          <w:sz w:val="28"/>
          <w:szCs w:val="28"/>
          <w:lang w:val="ru-RU"/>
        </w:rPr>
        <w:t xml:space="preserve"> .</w:t>
      </w:r>
      <w:proofErr w:type="gramEnd"/>
      <w:r w:rsidRPr="00BA23B5">
        <w:rPr>
          <w:bCs/>
          <w:sz w:val="28"/>
          <w:szCs w:val="28"/>
          <w:lang w:val="ru-RU"/>
        </w:rPr>
        <w:t xml:space="preserve"> </w:t>
      </w:r>
    </w:p>
    <w:p w:rsidR="00F83616" w:rsidRPr="00BA23B5" w:rsidRDefault="00F83616" w:rsidP="00F83616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Формировать понимание </w:t>
      </w:r>
      <w:proofErr w:type="gramStart"/>
      <w:r w:rsidRPr="00BA23B5">
        <w:rPr>
          <w:bCs/>
          <w:sz w:val="28"/>
          <w:szCs w:val="28"/>
          <w:lang w:val="ru-RU"/>
        </w:rPr>
        <w:t>обучающимися</w:t>
      </w:r>
      <w:proofErr w:type="gramEnd"/>
      <w:r w:rsidRPr="00BA23B5">
        <w:rPr>
          <w:bCs/>
          <w:sz w:val="28"/>
          <w:szCs w:val="28"/>
          <w:lang w:val="ru-RU"/>
        </w:rPr>
        <w:t xml:space="preserve"> их личной ответственности за  будущее страны.</w:t>
      </w:r>
    </w:p>
    <w:p w:rsidR="00F83616" w:rsidRPr="00BA23B5" w:rsidRDefault="00F83616" w:rsidP="00F83616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Приобщать детей к традиционным для России духовно-нравственным ценностям, знакомить с православной культурой. </w:t>
      </w:r>
    </w:p>
    <w:p w:rsidR="00F83616" w:rsidRPr="00BA23B5" w:rsidRDefault="00F83616" w:rsidP="00F83616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proofErr w:type="gramStart"/>
      <w:r w:rsidRPr="00BA23B5">
        <w:rPr>
          <w:bCs/>
          <w:sz w:val="28"/>
          <w:szCs w:val="28"/>
          <w:lang w:val="ru-RU"/>
        </w:rPr>
        <w:t>Пробуждать у ребенка такие чувства, как долг, совесть, свобода, ответственность, гражданственность,  патриотизм, стыд,  веру, надежду,  любовь, готовность проявлять милосердие.</w:t>
      </w:r>
      <w:proofErr w:type="gramEnd"/>
    </w:p>
    <w:p w:rsidR="00F83616" w:rsidRPr="00BA23B5" w:rsidRDefault="00F83616" w:rsidP="00F83616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lastRenderedPageBreak/>
        <w:t xml:space="preserve">Создавать в образовательном учреждении условия для развития умений сопереживать и  сострадать  людям. </w:t>
      </w:r>
    </w:p>
    <w:p w:rsidR="00F83616" w:rsidRPr="00BA23B5" w:rsidRDefault="00F83616" w:rsidP="00F83616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Ориентировать семью на духовно-нравственное воспитание путём ознакомления родителей с основами православной педагогики и психологии</w:t>
      </w:r>
    </w:p>
    <w:p w:rsidR="00F83616" w:rsidRPr="00BA23B5" w:rsidRDefault="00F83616" w:rsidP="00F83616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Принцип – БЛАГО – Бог, Любовь, активность, гармония, ответственность.</w:t>
      </w:r>
    </w:p>
    <w:p w:rsidR="00F83616" w:rsidRPr="00F83616" w:rsidRDefault="00F83616" w:rsidP="00F83616">
      <w:pPr>
        <w:rPr>
          <w:lang w:val="ru-RU"/>
        </w:rPr>
      </w:pPr>
    </w:p>
    <w:p w:rsidR="00F83616" w:rsidRDefault="00F83616" w:rsidP="00F83616">
      <w:pPr>
        <w:jc w:val="center"/>
        <w:rPr>
          <w:b/>
          <w:sz w:val="32"/>
          <w:szCs w:val="32"/>
          <w:lang w:val="ru-RU"/>
        </w:rPr>
      </w:pPr>
      <w:r w:rsidRPr="00F83616">
        <w:rPr>
          <w:b/>
          <w:sz w:val="32"/>
          <w:szCs w:val="32"/>
          <w:lang w:val="ru-RU"/>
        </w:rPr>
        <w:t>Механизм реализации программы</w:t>
      </w:r>
    </w:p>
    <w:p w:rsidR="009579AF" w:rsidRPr="00F83616" w:rsidRDefault="009579AF" w:rsidP="00F83616">
      <w:pPr>
        <w:jc w:val="center"/>
        <w:rPr>
          <w:b/>
          <w:sz w:val="28"/>
          <w:szCs w:val="28"/>
          <w:lang w:val="ru-RU"/>
        </w:rPr>
      </w:pPr>
    </w:p>
    <w:p w:rsidR="00F83616" w:rsidRPr="00F83616" w:rsidRDefault="00F83616" w:rsidP="00F83616">
      <w:pPr>
        <w:jc w:val="center"/>
        <w:rPr>
          <w:bCs/>
          <w:lang w:val="ru-RU"/>
        </w:rPr>
      </w:pPr>
      <w:r w:rsidRPr="00F83616">
        <w:rPr>
          <w:b/>
          <w:sz w:val="28"/>
          <w:szCs w:val="28"/>
          <w:lang w:val="ru-RU"/>
        </w:rPr>
        <w:t>Основополагающие принципы работы:</w:t>
      </w:r>
    </w:p>
    <w:p w:rsidR="00F83616" w:rsidRPr="00BA23B5" w:rsidRDefault="00F83616" w:rsidP="00F83616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"Дойти до каждого" - это основной принцип работы. Каждый ребенок в течение учебных лет должен непременно стать участником православно ориентированного мероприятия, будь то  классный час, тематическое занятие в кружках,  выставки, праздники, </w:t>
      </w:r>
      <w:proofErr w:type="spellStart"/>
      <w:r w:rsidRPr="00BA23B5">
        <w:rPr>
          <w:bCs/>
          <w:sz w:val="28"/>
          <w:szCs w:val="28"/>
          <w:lang w:val="ru-RU"/>
        </w:rPr>
        <w:t>кинопоказы</w:t>
      </w:r>
      <w:proofErr w:type="spellEnd"/>
      <w:r w:rsidRPr="00BA23B5">
        <w:rPr>
          <w:bCs/>
          <w:sz w:val="28"/>
          <w:szCs w:val="28"/>
          <w:lang w:val="ru-RU"/>
        </w:rPr>
        <w:t>, беседы, экскурсии и д.</w:t>
      </w:r>
      <w:proofErr w:type="gramStart"/>
      <w:r w:rsidRPr="00BA23B5">
        <w:rPr>
          <w:bCs/>
          <w:sz w:val="28"/>
          <w:szCs w:val="28"/>
          <w:lang w:val="ru-RU"/>
        </w:rPr>
        <w:t>т</w:t>
      </w:r>
      <w:proofErr w:type="gramEnd"/>
      <w:r w:rsidRPr="00BA23B5">
        <w:rPr>
          <w:bCs/>
          <w:sz w:val="28"/>
          <w:szCs w:val="28"/>
          <w:lang w:val="ru-RU"/>
        </w:rPr>
        <w:t xml:space="preserve">. </w:t>
      </w:r>
    </w:p>
    <w:p w:rsidR="00F83616" w:rsidRPr="00BA23B5" w:rsidRDefault="00F83616" w:rsidP="00F83616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"Добровольное участие" - ребенок должен сам решить степень своего участия в программе, определить свое место в системе мероприятий, но главное, он должен захотеть быть приобщенным к познанию ценностей православной культуры и основ нравственности. </w:t>
      </w:r>
    </w:p>
    <w:p w:rsidR="00F83616" w:rsidRPr="00BA23B5" w:rsidRDefault="00F83616" w:rsidP="00F83616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"Принцип горы" - заключается в восхождении на вершину духовного творчества детей (православный праздник). Тематические мероприятия подготавливаются ежедневными духовно значимыми делами,  сквозной работой класса и школы.</w:t>
      </w:r>
    </w:p>
    <w:p w:rsidR="00F83616" w:rsidRPr="00BA23B5" w:rsidRDefault="00F83616" w:rsidP="00F83616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"Принцип открытых дверей" - каждый ребенок в любое время  может прийти с волнующим его вопросом или за помощью к любому участнику, осуществляющему программу </w:t>
      </w:r>
    </w:p>
    <w:p w:rsidR="00F83616" w:rsidRPr="00BA23B5" w:rsidRDefault="00F83616" w:rsidP="00F83616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80"/>
        <w:jc w:val="both"/>
        <w:rPr>
          <w:b/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"Уважай личность ребенка" - предполагает атмосферу бережного отношения к личности ребенка, уважение его мнения и выбора.</w:t>
      </w:r>
      <w:r w:rsidRPr="00BA23B5">
        <w:rPr>
          <w:bCs/>
          <w:i/>
          <w:iCs/>
          <w:sz w:val="28"/>
          <w:szCs w:val="28"/>
          <w:lang w:val="ru-RU"/>
        </w:rPr>
        <w:t xml:space="preserve"> </w:t>
      </w:r>
    </w:p>
    <w:p w:rsidR="00F83616" w:rsidRDefault="00F83616" w:rsidP="00F83616">
      <w:pPr>
        <w:pStyle w:val="a5"/>
        <w:jc w:val="center"/>
      </w:pPr>
      <w:r>
        <w:rPr>
          <w:b/>
          <w:bCs/>
          <w:sz w:val="28"/>
          <w:szCs w:val="28"/>
        </w:rPr>
        <w:t>Методы реализации программы</w:t>
      </w:r>
    </w:p>
    <w:p w:rsidR="00F83616" w:rsidRPr="00BA23B5" w:rsidRDefault="00F83616" w:rsidP="00F83616">
      <w:pPr>
        <w:pStyle w:val="a5"/>
        <w:numPr>
          <w:ilvl w:val="0"/>
          <w:numId w:val="18"/>
        </w:numPr>
        <w:suppressAutoHyphens/>
        <w:spacing w:before="280" w:beforeAutospacing="0" w:after="0" w:afterAutospacing="0"/>
        <w:jc w:val="both"/>
        <w:rPr>
          <w:sz w:val="28"/>
          <w:szCs w:val="28"/>
        </w:rPr>
      </w:pPr>
      <w:r w:rsidRPr="00BA23B5">
        <w:rPr>
          <w:sz w:val="28"/>
          <w:szCs w:val="28"/>
        </w:rPr>
        <w:t>наглядный</w:t>
      </w:r>
    </w:p>
    <w:p w:rsidR="00F83616" w:rsidRPr="00BA23B5" w:rsidRDefault="00F83616" w:rsidP="00F83616">
      <w:pPr>
        <w:pStyle w:val="a5"/>
        <w:numPr>
          <w:ilvl w:val="0"/>
          <w:numId w:val="18"/>
        </w:numPr>
        <w:suppressAutoHyphens/>
        <w:spacing w:before="0" w:beforeAutospacing="0" w:after="0" w:afterAutospacing="0"/>
        <w:ind w:left="777" w:hanging="357"/>
        <w:jc w:val="both"/>
        <w:rPr>
          <w:sz w:val="28"/>
          <w:szCs w:val="28"/>
        </w:rPr>
      </w:pPr>
      <w:r w:rsidRPr="00BA23B5">
        <w:rPr>
          <w:sz w:val="28"/>
          <w:szCs w:val="28"/>
        </w:rPr>
        <w:t>словесный</w:t>
      </w:r>
    </w:p>
    <w:p w:rsidR="00F83616" w:rsidRPr="00BA23B5" w:rsidRDefault="00F83616" w:rsidP="00F83616">
      <w:pPr>
        <w:pStyle w:val="a5"/>
        <w:numPr>
          <w:ilvl w:val="0"/>
          <w:numId w:val="18"/>
        </w:numPr>
        <w:suppressAutoHyphens/>
        <w:spacing w:before="0" w:beforeAutospacing="0" w:after="0" w:afterAutospacing="0"/>
        <w:ind w:left="777" w:hanging="357"/>
        <w:jc w:val="both"/>
        <w:rPr>
          <w:sz w:val="28"/>
          <w:szCs w:val="28"/>
        </w:rPr>
      </w:pPr>
      <w:r w:rsidRPr="00BA23B5">
        <w:rPr>
          <w:sz w:val="28"/>
          <w:szCs w:val="28"/>
        </w:rPr>
        <w:t>практический</w:t>
      </w:r>
    </w:p>
    <w:p w:rsidR="00F83616" w:rsidRPr="00BA23B5" w:rsidRDefault="00F83616" w:rsidP="00F83616">
      <w:pPr>
        <w:pStyle w:val="a5"/>
        <w:jc w:val="center"/>
        <w:rPr>
          <w:b/>
          <w:bCs/>
        </w:rPr>
      </w:pPr>
      <w:r w:rsidRPr="00BA23B5">
        <w:rPr>
          <w:b/>
          <w:bCs/>
          <w:sz w:val="28"/>
          <w:szCs w:val="28"/>
        </w:rPr>
        <w:t>Формы работы с детьми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Беседы, игры нравственного и духовно-нравственного содержания. 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Рукоделие и все виды творческой художественной деятельности детей. 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Проведение совместных праздников школы и общественности. 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 Использование аудиозаписей и технических средств обучения в учебном процессе.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Экскурсии</w:t>
      </w:r>
      <w:proofErr w:type="spellEnd"/>
      <w:r w:rsidRPr="00BA23B5">
        <w:rPr>
          <w:bCs/>
          <w:sz w:val="28"/>
          <w:szCs w:val="28"/>
        </w:rPr>
        <w:t xml:space="preserve">, </w:t>
      </w:r>
      <w:proofErr w:type="spellStart"/>
      <w:r w:rsidRPr="00BA23B5">
        <w:rPr>
          <w:bCs/>
          <w:sz w:val="28"/>
          <w:szCs w:val="28"/>
        </w:rPr>
        <w:t>целевые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прогулки</w:t>
      </w:r>
      <w:proofErr w:type="spellEnd"/>
      <w:r w:rsidRPr="00BA23B5">
        <w:rPr>
          <w:bCs/>
          <w:sz w:val="28"/>
          <w:szCs w:val="28"/>
        </w:rPr>
        <w:t xml:space="preserve">. 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Детская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благотворительность</w:t>
      </w:r>
      <w:proofErr w:type="spellEnd"/>
      <w:r w:rsidRPr="00BA23B5">
        <w:rPr>
          <w:bCs/>
          <w:sz w:val="28"/>
          <w:szCs w:val="28"/>
        </w:rPr>
        <w:t xml:space="preserve"> и </w:t>
      </w:r>
      <w:proofErr w:type="spellStart"/>
      <w:r w:rsidRPr="00BA23B5">
        <w:rPr>
          <w:bCs/>
          <w:sz w:val="28"/>
          <w:szCs w:val="28"/>
        </w:rPr>
        <w:t>волонтерство</w:t>
      </w:r>
      <w:proofErr w:type="spellEnd"/>
      <w:r w:rsidRPr="00BA23B5">
        <w:rPr>
          <w:bCs/>
          <w:sz w:val="28"/>
          <w:szCs w:val="28"/>
        </w:rPr>
        <w:t>.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lastRenderedPageBreak/>
        <w:t xml:space="preserve">Тематические вечера эстетической направленности (живопись, музыка, поэзия). 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 xml:space="preserve">Организация выставок (совместная деятельность детей и родителей). 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Организация совместного переживания событий взрослыми и детьми.</w:t>
      </w:r>
    </w:p>
    <w:p w:rsidR="00F83616" w:rsidRPr="00BA23B5" w:rsidRDefault="00F83616" w:rsidP="006B7738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80"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Встречи родителей, учителей, учащихся с представителями комитета образования и епархии  по вопросам духовно – нравственного воспитания.</w:t>
      </w:r>
    </w:p>
    <w:p w:rsidR="00F83616" w:rsidRPr="00F83616" w:rsidRDefault="00F83616" w:rsidP="00F83616">
      <w:pPr>
        <w:ind w:left="360"/>
        <w:jc w:val="center"/>
        <w:rPr>
          <w:b/>
          <w:sz w:val="28"/>
          <w:szCs w:val="28"/>
          <w:lang w:val="ru-RU"/>
        </w:rPr>
      </w:pPr>
      <w:r w:rsidRPr="00F83616">
        <w:rPr>
          <w:b/>
          <w:sz w:val="28"/>
          <w:szCs w:val="28"/>
          <w:lang w:val="ru-RU"/>
        </w:rPr>
        <w:t>Формы работы с педагогами</w:t>
      </w:r>
    </w:p>
    <w:p w:rsidR="009579AF" w:rsidRPr="00F83616" w:rsidRDefault="00F83616" w:rsidP="00F83616">
      <w:pPr>
        <w:ind w:left="360"/>
        <w:jc w:val="center"/>
        <w:rPr>
          <w:bCs/>
          <w:lang w:val="ru-RU"/>
        </w:rPr>
      </w:pPr>
      <w:r w:rsidRPr="00F83616">
        <w:rPr>
          <w:b/>
          <w:sz w:val="28"/>
          <w:szCs w:val="28"/>
          <w:lang w:val="ru-RU"/>
        </w:rPr>
        <w:t xml:space="preserve"> </w:t>
      </w:r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Заседания педагогического</w:t>
      </w:r>
      <w:r w:rsidRPr="00BA23B5">
        <w:rPr>
          <w:bCs/>
          <w:sz w:val="28"/>
          <w:szCs w:val="28"/>
        </w:rPr>
        <w:t> </w:t>
      </w:r>
      <w:r w:rsidRPr="00BA23B5">
        <w:rPr>
          <w:bCs/>
          <w:sz w:val="28"/>
          <w:szCs w:val="28"/>
          <w:lang w:val="ru-RU"/>
        </w:rPr>
        <w:t xml:space="preserve"> и методического совета  </w:t>
      </w:r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Консультации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по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вопросам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православной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педагогики</w:t>
      </w:r>
      <w:proofErr w:type="spellEnd"/>
      <w:r w:rsidRPr="00BA23B5">
        <w:rPr>
          <w:bCs/>
          <w:sz w:val="28"/>
          <w:szCs w:val="28"/>
        </w:rPr>
        <w:t xml:space="preserve"> </w:t>
      </w:r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Заседания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методического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объединения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классных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руководителей</w:t>
      </w:r>
      <w:proofErr w:type="spellEnd"/>
      <w:r w:rsidRPr="00BA23B5">
        <w:rPr>
          <w:bCs/>
          <w:sz w:val="28"/>
          <w:szCs w:val="28"/>
        </w:rPr>
        <w:t xml:space="preserve"> </w:t>
      </w:r>
    </w:p>
    <w:p w:rsidR="009579AF" w:rsidRPr="009579AF" w:rsidRDefault="009579AF" w:rsidP="00BA23B5">
      <w:pPr>
        <w:widowControl/>
        <w:suppressAutoHyphens/>
        <w:autoSpaceDE/>
        <w:autoSpaceDN/>
        <w:adjustRightInd/>
        <w:spacing w:line="360" w:lineRule="auto"/>
        <w:ind w:left="720"/>
        <w:jc w:val="both"/>
      </w:pPr>
    </w:p>
    <w:p w:rsidR="00F83616" w:rsidRDefault="00F83616" w:rsidP="00F83616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Формы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работы</w:t>
      </w:r>
      <w:proofErr w:type="spellEnd"/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родителями</w:t>
      </w:r>
      <w:proofErr w:type="spellEnd"/>
    </w:p>
    <w:p w:rsidR="009579AF" w:rsidRPr="00BA23B5" w:rsidRDefault="009579AF" w:rsidP="00BA23B5">
      <w:pPr>
        <w:jc w:val="center"/>
        <w:rPr>
          <w:bCs/>
          <w:sz w:val="28"/>
          <w:szCs w:val="28"/>
          <w:lang w:val="ru-RU"/>
        </w:rPr>
      </w:pPr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Родительские собрания на духовно-нравственные темы</w:t>
      </w:r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Лекторий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для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родителей</w:t>
      </w:r>
      <w:proofErr w:type="spellEnd"/>
      <w:r w:rsidRPr="00BA23B5">
        <w:rPr>
          <w:bCs/>
          <w:sz w:val="28"/>
          <w:szCs w:val="28"/>
        </w:rPr>
        <w:t xml:space="preserve"> </w:t>
      </w:r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Дни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открытых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дверей</w:t>
      </w:r>
      <w:proofErr w:type="spellEnd"/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Проведение совместных учебных мероприятий (выставки, конкурсы)</w:t>
      </w:r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Анкетирование и тестирование  родителей с целью выявления ошибок и коррекции процесса духовно-нравственного воспитания в семье</w:t>
      </w:r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Индивидуальные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беседы</w:t>
      </w:r>
      <w:proofErr w:type="spellEnd"/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Ведение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социального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паспорта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класса</w:t>
      </w:r>
      <w:proofErr w:type="spellEnd"/>
    </w:p>
    <w:p w:rsidR="00F83616" w:rsidRPr="00BA23B5" w:rsidRDefault="00F83616" w:rsidP="00BA23B5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/>
          <w:bCs/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Проведение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совместных</w:t>
      </w:r>
      <w:proofErr w:type="spellEnd"/>
      <w:r w:rsidRPr="00BA23B5">
        <w:rPr>
          <w:bCs/>
          <w:sz w:val="28"/>
          <w:szCs w:val="28"/>
        </w:rPr>
        <w:t xml:space="preserve"> с </w:t>
      </w:r>
      <w:proofErr w:type="spellStart"/>
      <w:r w:rsidRPr="00BA23B5">
        <w:rPr>
          <w:bCs/>
          <w:sz w:val="28"/>
          <w:szCs w:val="28"/>
        </w:rPr>
        <w:t>детьми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праздников</w:t>
      </w:r>
      <w:proofErr w:type="spellEnd"/>
    </w:p>
    <w:p w:rsidR="00F83616" w:rsidRDefault="00F83616" w:rsidP="00F83616">
      <w:pPr>
        <w:jc w:val="both"/>
        <w:rPr>
          <w:b/>
          <w:bCs/>
          <w:sz w:val="32"/>
          <w:szCs w:val="32"/>
        </w:rPr>
      </w:pPr>
    </w:p>
    <w:p w:rsidR="00F83616" w:rsidRPr="006B7738" w:rsidRDefault="00F83616" w:rsidP="00F83616">
      <w:pPr>
        <w:jc w:val="center"/>
        <w:rPr>
          <w:b/>
          <w:sz w:val="32"/>
          <w:szCs w:val="32"/>
          <w:lang w:val="ru-RU"/>
        </w:rPr>
      </w:pPr>
      <w:r w:rsidRPr="006B7738">
        <w:rPr>
          <w:b/>
          <w:sz w:val="32"/>
          <w:szCs w:val="32"/>
          <w:lang w:val="ru-RU"/>
        </w:rPr>
        <w:t xml:space="preserve">Оценка эффективности  реализации </w:t>
      </w:r>
    </w:p>
    <w:p w:rsidR="00F83616" w:rsidRPr="006B7738" w:rsidRDefault="00F83616" w:rsidP="00F83616">
      <w:pPr>
        <w:jc w:val="center"/>
        <w:rPr>
          <w:bCs/>
          <w:lang w:val="ru-RU"/>
        </w:rPr>
      </w:pPr>
      <w:r w:rsidRPr="006B7738">
        <w:rPr>
          <w:b/>
          <w:sz w:val="32"/>
          <w:szCs w:val="32"/>
          <w:lang w:val="ru-RU"/>
        </w:rPr>
        <w:t xml:space="preserve"> программы</w:t>
      </w:r>
    </w:p>
    <w:p w:rsidR="00F83616" w:rsidRPr="006B7738" w:rsidRDefault="00F83616" w:rsidP="00F83616">
      <w:pPr>
        <w:jc w:val="both"/>
        <w:rPr>
          <w:bCs/>
          <w:lang w:val="ru-RU"/>
        </w:rPr>
      </w:pPr>
    </w:p>
    <w:p w:rsidR="00F83616" w:rsidRPr="00BA23B5" w:rsidRDefault="00F83616" w:rsidP="00F83616">
      <w:pPr>
        <w:ind w:left="360"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Программа должна способствовать позитивной социализации  выпускников школы.</w:t>
      </w:r>
    </w:p>
    <w:p w:rsidR="00F83616" w:rsidRPr="00BA23B5" w:rsidRDefault="00F83616" w:rsidP="00F83616">
      <w:pPr>
        <w:ind w:left="360"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В результате осуществления программы школьники должны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Повысить уровень нравственного поведения, знаний об о</w:t>
      </w:r>
      <w:r w:rsidR="00423464" w:rsidRPr="00BA23B5">
        <w:rPr>
          <w:bCs/>
          <w:sz w:val="28"/>
          <w:szCs w:val="28"/>
          <w:lang w:val="ru-RU"/>
        </w:rPr>
        <w:t>течественной истории и  культуре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Иметь сформированное патриотическое и гражданское  сознание и самосознание</w:t>
      </w:r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proofErr w:type="spellStart"/>
      <w:r w:rsidRPr="00BA23B5">
        <w:rPr>
          <w:bCs/>
          <w:sz w:val="28"/>
          <w:szCs w:val="28"/>
        </w:rPr>
        <w:t>Уметь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сострадать</w:t>
      </w:r>
      <w:proofErr w:type="spellEnd"/>
      <w:r w:rsidRPr="00BA23B5">
        <w:rPr>
          <w:bCs/>
          <w:sz w:val="28"/>
          <w:szCs w:val="28"/>
        </w:rPr>
        <w:t xml:space="preserve"> и </w:t>
      </w:r>
      <w:proofErr w:type="spellStart"/>
      <w:r w:rsidRPr="00BA23B5">
        <w:rPr>
          <w:bCs/>
          <w:sz w:val="28"/>
          <w:szCs w:val="28"/>
        </w:rPr>
        <w:t>проявлять</w:t>
      </w:r>
      <w:proofErr w:type="spellEnd"/>
      <w:r w:rsidRPr="00BA23B5">
        <w:rPr>
          <w:bCs/>
          <w:sz w:val="28"/>
          <w:szCs w:val="28"/>
        </w:rPr>
        <w:t xml:space="preserve"> </w:t>
      </w:r>
      <w:proofErr w:type="spellStart"/>
      <w:r w:rsidRPr="00BA23B5">
        <w:rPr>
          <w:bCs/>
          <w:sz w:val="28"/>
          <w:szCs w:val="28"/>
        </w:rPr>
        <w:t>милосердие</w:t>
      </w:r>
      <w:proofErr w:type="spellEnd"/>
    </w:p>
    <w:p w:rsidR="00F83616" w:rsidRPr="00BA23B5" w:rsidRDefault="00F83616" w:rsidP="00F83616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b/>
          <w:bCs/>
          <w:sz w:val="28"/>
          <w:szCs w:val="28"/>
          <w:lang w:val="ru-RU"/>
        </w:rPr>
      </w:pPr>
      <w:r w:rsidRPr="00BA23B5">
        <w:rPr>
          <w:bCs/>
          <w:sz w:val="28"/>
          <w:szCs w:val="28"/>
          <w:lang w:val="ru-RU"/>
        </w:rPr>
        <w:t>Проявлять активную жизненную позицию в обществе</w:t>
      </w:r>
    </w:p>
    <w:p w:rsidR="00F83616" w:rsidRDefault="00F83616" w:rsidP="00F83616">
      <w:pPr>
        <w:ind w:left="720"/>
        <w:jc w:val="both"/>
        <w:rPr>
          <w:bCs/>
          <w:lang w:val="ru-RU"/>
        </w:rPr>
      </w:pPr>
    </w:p>
    <w:p w:rsidR="00BA23B5" w:rsidRDefault="00BA23B5" w:rsidP="00F83616">
      <w:pPr>
        <w:ind w:left="720"/>
        <w:jc w:val="both"/>
        <w:rPr>
          <w:bCs/>
          <w:lang w:val="ru-RU"/>
        </w:rPr>
      </w:pPr>
    </w:p>
    <w:p w:rsidR="00BA23B5" w:rsidRDefault="00BA23B5" w:rsidP="00F83616">
      <w:pPr>
        <w:ind w:left="720"/>
        <w:jc w:val="both"/>
        <w:rPr>
          <w:bCs/>
          <w:lang w:val="ru-RU"/>
        </w:rPr>
      </w:pPr>
    </w:p>
    <w:p w:rsidR="00BA23B5" w:rsidRDefault="00BA23B5" w:rsidP="00F83616">
      <w:pPr>
        <w:ind w:left="720"/>
        <w:jc w:val="both"/>
        <w:rPr>
          <w:bCs/>
          <w:lang w:val="ru-RU"/>
        </w:rPr>
      </w:pPr>
    </w:p>
    <w:p w:rsidR="00BA23B5" w:rsidRDefault="00BA23B5" w:rsidP="00F83616">
      <w:pPr>
        <w:ind w:left="720"/>
        <w:jc w:val="both"/>
        <w:rPr>
          <w:bCs/>
          <w:lang w:val="ru-RU"/>
        </w:rPr>
      </w:pPr>
    </w:p>
    <w:p w:rsidR="00BA23B5" w:rsidRDefault="00BA23B5" w:rsidP="00F83616">
      <w:pPr>
        <w:ind w:left="720"/>
        <w:jc w:val="both"/>
        <w:rPr>
          <w:bCs/>
          <w:lang w:val="ru-RU"/>
        </w:rPr>
      </w:pPr>
    </w:p>
    <w:p w:rsidR="00BA23B5" w:rsidRPr="00F83616" w:rsidRDefault="00BA23B5" w:rsidP="00F83616">
      <w:pPr>
        <w:ind w:left="720"/>
        <w:jc w:val="both"/>
        <w:rPr>
          <w:bCs/>
          <w:lang w:val="ru-RU"/>
        </w:rPr>
      </w:pPr>
    </w:p>
    <w:p w:rsidR="00F83616" w:rsidRDefault="00F83616" w:rsidP="00F83616">
      <w:pPr>
        <w:jc w:val="center"/>
        <w:rPr>
          <w:b/>
          <w:sz w:val="32"/>
          <w:szCs w:val="32"/>
          <w:lang w:val="ru-RU"/>
        </w:rPr>
      </w:pPr>
      <w:r w:rsidRPr="00F83616">
        <w:rPr>
          <w:b/>
          <w:sz w:val="32"/>
          <w:szCs w:val="32"/>
          <w:lang w:val="ru-RU"/>
        </w:rPr>
        <w:lastRenderedPageBreak/>
        <w:t>Мероприятия по реализации программы</w:t>
      </w:r>
    </w:p>
    <w:p w:rsidR="009579AF" w:rsidRPr="00F83616" w:rsidRDefault="009579AF" w:rsidP="00F83616">
      <w:pPr>
        <w:jc w:val="center"/>
        <w:rPr>
          <w:b/>
          <w:bCs/>
          <w:szCs w:val="28"/>
          <w:lang w:val="ru-RU"/>
        </w:rPr>
      </w:pPr>
    </w:p>
    <w:p w:rsidR="00F83616" w:rsidRPr="00BA23B5" w:rsidRDefault="00F83616" w:rsidP="00423464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BA23B5">
        <w:rPr>
          <w:rFonts w:ascii="Times New Roman" w:hAnsi="Times New Roman"/>
          <w:b/>
          <w:bCs/>
          <w:sz w:val="28"/>
          <w:szCs w:val="28"/>
          <w:lang w:val="ru-RU"/>
        </w:rPr>
        <w:t>Формирование программно – методического обеспечения основ духовно-нравственного воспитания.</w:t>
      </w:r>
    </w:p>
    <w:p w:rsidR="00F83616" w:rsidRPr="00BA23B5" w:rsidRDefault="00F83616" w:rsidP="00F83616">
      <w:pPr>
        <w:jc w:val="right"/>
        <w:rPr>
          <w:sz w:val="28"/>
          <w:szCs w:val="28"/>
          <w:lang w:val="ru-RU"/>
        </w:rPr>
      </w:pPr>
    </w:p>
    <w:p w:rsidR="00F83616" w:rsidRPr="00BA23B5" w:rsidRDefault="00F83616" w:rsidP="00F83616">
      <w:pPr>
        <w:rPr>
          <w:sz w:val="28"/>
          <w:szCs w:val="28"/>
        </w:rPr>
      </w:pPr>
      <w:proofErr w:type="spellStart"/>
      <w:r w:rsidRPr="00BA23B5">
        <w:rPr>
          <w:b/>
          <w:bCs/>
          <w:i/>
          <w:iCs/>
          <w:sz w:val="28"/>
          <w:szCs w:val="28"/>
        </w:rPr>
        <w:t>Цель</w:t>
      </w:r>
      <w:proofErr w:type="spellEnd"/>
      <w:r w:rsidRPr="00BA23B5">
        <w:rPr>
          <w:b/>
          <w:bCs/>
          <w:i/>
          <w:iCs/>
          <w:sz w:val="28"/>
          <w:szCs w:val="28"/>
        </w:rPr>
        <w:t>:</w:t>
      </w:r>
      <w:r w:rsidRPr="00BA23B5">
        <w:rPr>
          <w:sz w:val="28"/>
          <w:szCs w:val="28"/>
        </w:rPr>
        <w:t xml:space="preserve"> </w:t>
      </w:r>
    </w:p>
    <w:p w:rsidR="00F83616" w:rsidRPr="00BA23B5" w:rsidRDefault="00F83616" w:rsidP="00F83616">
      <w:pPr>
        <w:widowControl/>
        <w:numPr>
          <w:ilvl w:val="0"/>
          <w:numId w:val="16"/>
        </w:numPr>
        <w:suppressAutoHyphens/>
        <w:autoSpaceDE/>
        <w:autoSpaceDN/>
        <w:adjustRightInd/>
        <w:rPr>
          <w:sz w:val="28"/>
          <w:szCs w:val="28"/>
          <w:lang w:val="ru-RU"/>
        </w:rPr>
      </w:pPr>
      <w:r w:rsidRPr="00BA23B5">
        <w:rPr>
          <w:sz w:val="28"/>
          <w:szCs w:val="28"/>
          <w:lang w:val="ru-RU"/>
        </w:rPr>
        <w:t>Совершенствование процесса духовно-нравственного воспитания          личности школьника.</w:t>
      </w: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p w:rsidR="00F83616" w:rsidRPr="00BA23B5" w:rsidRDefault="00F83616" w:rsidP="00F83616">
      <w:pPr>
        <w:rPr>
          <w:sz w:val="28"/>
          <w:szCs w:val="28"/>
        </w:rPr>
      </w:pPr>
      <w:proofErr w:type="spellStart"/>
      <w:r w:rsidRPr="00BA23B5">
        <w:rPr>
          <w:b/>
          <w:bCs/>
          <w:i/>
          <w:iCs/>
          <w:sz w:val="28"/>
          <w:szCs w:val="28"/>
        </w:rPr>
        <w:t>Задачи</w:t>
      </w:r>
      <w:proofErr w:type="spellEnd"/>
      <w:r w:rsidRPr="00BA23B5">
        <w:rPr>
          <w:b/>
          <w:bCs/>
          <w:i/>
          <w:iCs/>
          <w:sz w:val="28"/>
          <w:szCs w:val="28"/>
        </w:rPr>
        <w:t>:</w:t>
      </w:r>
      <w:r w:rsidRPr="00BA23B5">
        <w:rPr>
          <w:sz w:val="28"/>
          <w:szCs w:val="28"/>
        </w:rPr>
        <w:t xml:space="preserve"> </w:t>
      </w:r>
    </w:p>
    <w:p w:rsidR="00F83616" w:rsidRPr="00BA23B5" w:rsidRDefault="00F83616" w:rsidP="00F83616">
      <w:pPr>
        <w:widowControl/>
        <w:numPr>
          <w:ilvl w:val="0"/>
          <w:numId w:val="15"/>
        </w:numPr>
        <w:suppressAutoHyphens/>
        <w:autoSpaceDE/>
        <w:autoSpaceDN/>
        <w:adjustRightInd/>
        <w:rPr>
          <w:sz w:val="28"/>
          <w:szCs w:val="28"/>
          <w:lang w:val="ru-RU"/>
        </w:rPr>
      </w:pPr>
      <w:r w:rsidRPr="00BA23B5">
        <w:rPr>
          <w:sz w:val="28"/>
          <w:szCs w:val="28"/>
          <w:lang w:val="ru-RU"/>
        </w:rPr>
        <w:t>Обеспечить повышение научно-методического уровня членов педагогического коллектива в вопросах духовно-нравственного воспитания.</w:t>
      </w:r>
    </w:p>
    <w:p w:rsidR="00F83616" w:rsidRPr="00BA23B5" w:rsidRDefault="00F83616" w:rsidP="00F83616">
      <w:pPr>
        <w:widowControl/>
        <w:numPr>
          <w:ilvl w:val="0"/>
          <w:numId w:val="15"/>
        </w:numPr>
        <w:suppressAutoHyphens/>
        <w:autoSpaceDE/>
        <w:autoSpaceDN/>
        <w:adjustRightInd/>
        <w:rPr>
          <w:sz w:val="28"/>
          <w:szCs w:val="28"/>
          <w:lang w:val="ru-RU"/>
        </w:rPr>
      </w:pPr>
      <w:r w:rsidRPr="00BA23B5">
        <w:rPr>
          <w:sz w:val="28"/>
          <w:szCs w:val="28"/>
          <w:lang w:val="ru-RU"/>
        </w:rPr>
        <w:t xml:space="preserve"> Создать оптимальные условия для духовно-нравственного развития школьника на основе изучения личности ребёнка.</w:t>
      </w: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61"/>
        <w:gridCol w:w="5917"/>
        <w:gridCol w:w="2457"/>
      </w:tblGrid>
      <w:tr w:rsidR="00423464" w:rsidRPr="00BA23B5" w:rsidTr="00423464">
        <w:trPr>
          <w:trHeight w:val="85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b/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b/>
                <w:sz w:val="28"/>
                <w:szCs w:val="28"/>
              </w:rPr>
            </w:pPr>
            <w:r w:rsidRPr="00BA23B5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A23B5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b/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b/>
                <w:sz w:val="28"/>
                <w:szCs w:val="28"/>
              </w:rPr>
            </w:pPr>
            <w:r w:rsidRPr="00BA23B5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BA23B5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b/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b/>
                <w:sz w:val="28"/>
                <w:szCs w:val="28"/>
              </w:rPr>
            </w:pPr>
            <w:proofErr w:type="spellStart"/>
            <w:r w:rsidRPr="00BA23B5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423464" w:rsidRPr="00BA23B5" w:rsidTr="00423464">
        <w:trPr>
          <w:trHeight w:val="131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b/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I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II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III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IV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1.Организация  работы классного руководителя с детьми  по формированию у школьников положительного  отношения к православной культуре.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2. Изучение нормативных актов по вопросам духовно-нравственного воспитания.</w:t>
            </w:r>
          </w:p>
          <w:p w:rsidR="00423464" w:rsidRPr="00BA23B5" w:rsidRDefault="00423464" w:rsidP="006B7738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b/>
                <w:bCs/>
                <w:i/>
                <w:iCs/>
                <w:sz w:val="28"/>
                <w:szCs w:val="28"/>
                <w:lang w:val="ru-RU"/>
              </w:rPr>
              <w:t>Рассмотреть на заседаниях педсоветов: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1.Обсуждение и утверждение программы по духовно-нравственному воспитанию.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2.Формирование  у учащихся положительного отношения к православной культуре.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3. Профилактика вредных привычек у школьников.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4.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Анализ  результатов работы по программе.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 xml:space="preserve">О </w:t>
            </w:r>
            <w:proofErr w:type="spellStart"/>
            <w:r w:rsidRPr="00BA23B5">
              <w:rPr>
                <w:sz w:val="28"/>
                <w:szCs w:val="28"/>
              </w:rPr>
              <w:t>дополнении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программы</w:t>
            </w:r>
            <w:proofErr w:type="spellEnd"/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 xml:space="preserve">5. Духовно-нравственное воспитание </w:t>
            </w:r>
            <w:proofErr w:type="gramStart"/>
            <w:r w:rsidRPr="00BA23B5">
              <w:rPr>
                <w:rFonts w:ascii="Times New Roman" w:hAnsi="Times New Roman" w:cs="Times New Roman"/>
                <w:b w:val="0"/>
                <w:szCs w:val="28"/>
              </w:rPr>
              <w:t>обучающихся</w:t>
            </w:r>
            <w:proofErr w:type="gramEnd"/>
            <w:r w:rsidRPr="00BA23B5">
              <w:rPr>
                <w:rFonts w:ascii="Times New Roman" w:hAnsi="Times New Roman" w:cs="Times New Roman"/>
                <w:b w:val="0"/>
                <w:szCs w:val="28"/>
              </w:rPr>
              <w:t xml:space="preserve"> и  ученическое самоуправление.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F83616">
            <w:pPr>
              <w:pStyle w:val="1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BA23B5">
              <w:rPr>
                <w:rFonts w:ascii="Times New Roman" w:hAnsi="Times New Roman" w:cs="Times New Roman"/>
                <w:b/>
                <w:szCs w:val="28"/>
              </w:rPr>
              <w:t xml:space="preserve">Заседания МО классных 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A23B5">
              <w:rPr>
                <w:b/>
                <w:bCs/>
                <w:i/>
                <w:iCs/>
                <w:sz w:val="28"/>
                <w:szCs w:val="28"/>
              </w:rPr>
              <w:lastRenderedPageBreak/>
              <w:t>руководителей</w:t>
            </w:r>
            <w:proofErr w:type="spellEnd"/>
            <w:proofErr w:type="gramEnd"/>
            <w:r w:rsidRPr="00BA23B5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>1.Формы, методы проведения уроков нравственности, часов духовности, православных чтений.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>2.Методика педагогической диагностики.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>3.Новое социальное содержание и современные технологии духовно-нравственного воспитания. Круглый стол.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>4.Изучение и обобщение опыта работы  членов педагогического коллектива по духовно-нравственному воспитанию.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Cs w:val="0"/>
                <w:i/>
                <w:iCs/>
                <w:szCs w:val="28"/>
              </w:rPr>
              <w:t>Микроисследования: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>1.Изучение системы работы учителя и классного руководителя по формированию духовно-нравственных качеств у детей.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 xml:space="preserve">2.Уровень </w:t>
            </w:r>
            <w:proofErr w:type="spellStart"/>
            <w:r w:rsidRPr="00BA23B5">
              <w:rPr>
                <w:rFonts w:ascii="Times New Roman" w:hAnsi="Times New Roman" w:cs="Times New Roman"/>
                <w:b w:val="0"/>
                <w:szCs w:val="28"/>
              </w:rPr>
              <w:t>сформированности</w:t>
            </w:r>
            <w:proofErr w:type="spellEnd"/>
            <w:r w:rsidRPr="00BA23B5">
              <w:rPr>
                <w:rFonts w:ascii="Times New Roman" w:hAnsi="Times New Roman" w:cs="Times New Roman"/>
                <w:b w:val="0"/>
                <w:szCs w:val="28"/>
              </w:rPr>
              <w:t xml:space="preserve"> духовных качеств личности.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szCs w:val="28"/>
              </w:rPr>
            </w:pP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Cs w:val="0"/>
                <w:i/>
                <w:iCs/>
                <w:szCs w:val="28"/>
              </w:rPr>
              <w:t>Инструктивные совещания: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>1.Планирование и совместная работа классного руководителя, воспитателя ГПД, по реализации программы духовно-нравственного воспитания.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szCs w:val="28"/>
              </w:rPr>
            </w:pP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Cs w:val="0"/>
                <w:i/>
                <w:iCs/>
                <w:szCs w:val="28"/>
              </w:rPr>
              <w:t>Психолого-педагогические консилиумы: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>1.Выработка коллективных решений о содержании и способах профессионально-педагогического влияния на духовное становление школьников</w:t>
            </w:r>
            <w:r w:rsidRPr="00BA23B5">
              <w:rPr>
                <w:rFonts w:ascii="Times New Roman" w:hAnsi="Times New Roman" w:cs="Times New Roman"/>
                <w:b w:val="0"/>
                <w:bCs w:val="0"/>
                <w:i/>
                <w:iCs/>
                <w:szCs w:val="28"/>
              </w:rPr>
              <w:t>.</w:t>
            </w:r>
          </w:p>
          <w:p w:rsidR="00423464" w:rsidRPr="00BA23B5" w:rsidRDefault="00423464" w:rsidP="006B7738">
            <w:pPr>
              <w:pStyle w:val="21"/>
              <w:rPr>
                <w:rFonts w:ascii="Times New Roman" w:hAnsi="Times New Roman" w:cs="Times New Roman"/>
                <w:b w:val="0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>2.Особенности работы по формированию духовной культуры у детей с негативным поведением детей.</w:t>
            </w:r>
          </w:p>
          <w:p w:rsidR="00423464" w:rsidRPr="00BA23B5" w:rsidRDefault="00423464" w:rsidP="00423464">
            <w:pPr>
              <w:pStyle w:val="21"/>
              <w:rPr>
                <w:rFonts w:ascii="Times New Roman" w:hAnsi="Times New Roman" w:cs="Times New Roman"/>
                <w:szCs w:val="28"/>
              </w:rPr>
            </w:pPr>
            <w:r w:rsidRPr="00BA23B5">
              <w:rPr>
                <w:rFonts w:ascii="Times New Roman" w:hAnsi="Times New Roman" w:cs="Times New Roman"/>
                <w:b w:val="0"/>
                <w:szCs w:val="28"/>
              </w:rPr>
              <w:t>3.Мастер – классы по духовно-нравственному воспитанию</w:t>
            </w:r>
            <w:bookmarkStart w:id="0" w:name="_GoBack"/>
            <w:bookmarkEnd w:id="0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 xml:space="preserve">. по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восп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работе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 xml:space="preserve">. по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восп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работе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 xml:space="preserve">. по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восп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работе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Священнослужители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Директор школы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 xml:space="preserve">. по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восп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работе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Директор школы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воспитат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работе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lastRenderedPageBreak/>
              <w:t>восп</w:t>
            </w:r>
            <w:proofErr w:type="gramStart"/>
            <w:r w:rsidRPr="00BA23B5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A23B5">
              <w:rPr>
                <w:sz w:val="28"/>
                <w:szCs w:val="28"/>
                <w:lang w:val="ru-RU"/>
              </w:rPr>
              <w:t>аботе</w:t>
            </w:r>
            <w:proofErr w:type="spellEnd"/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Директор школы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Директор школы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 xml:space="preserve">. по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восп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работе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 xml:space="preserve">. по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восп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работе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воспитат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работе</w:t>
            </w:r>
            <w:proofErr w:type="spellEnd"/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</w:tc>
      </w:tr>
    </w:tbl>
    <w:p w:rsidR="00F83616" w:rsidRPr="00BA23B5" w:rsidRDefault="00F83616" w:rsidP="00F83616">
      <w:pPr>
        <w:pStyle w:val="21"/>
        <w:jc w:val="center"/>
        <w:rPr>
          <w:rFonts w:ascii="Times New Roman" w:hAnsi="Times New Roman" w:cs="Times New Roman"/>
          <w:szCs w:val="28"/>
        </w:rPr>
      </w:pPr>
    </w:p>
    <w:p w:rsidR="00F83616" w:rsidRPr="00BA23B5" w:rsidRDefault="00F83616" w:rsidP="00F83616">
      <w:pPr>
        <w:pStyle w:val="21"/>
        <w:jc w:val="center"/>
        <w:rPr>
          <w:rFonts w:ascii="Times New Roman" w:hAnsi="Times New Roman" w:cs="Times New Roman"/>
          <w:i/>
          <w:szCs w:val="28"/>
        </w:rPr>
      </w:pPr>
      <w:r w:rsidRPr="00BA23B5">
        <w:rPr>
          <w:rFonts w:ascii="Times New Roman" w:hAnsi="Times New Roman" w:cs="Times New Roman"/>
          <w:szCs w:val="28"/>
        </w:rPr>
        <w:t xml:space="preserve">Работа с родителями учащихся </w:t>
      </w:r>
    </w:p>
    <w:p w:rsidR="00F83616" w:rsidRPr="00BA23B5" w:rsidRDefault="00F83616" w:rsidP="00F83616">
      <w:pPr>
        <w:rPr>
          <w:i/>
          <w:sz w:val="28"/>
          <w:szCs w:val="28"/>
          <w:lang w:val="ru-RU"/>
        </w:rPr>
      </w:pPr>
    </w:p>
    <w:p w:rsidR="00F83616" w:rsidRPr="00BA23B5" w:rsidRDefault="00F83616" w:rsidP="00F83616">
      <w:pPr>
        <w:rPr>
          <w:sz w:val="28"/>
          <w:szCs w:val="28"/>
          <w:lang w:val="ru-RU"/>
        </w:rPr>
      </w:pPr>
      <w:r w:rsidRPr="00BA23B5">
        <w:rPr>
          <w:b/>
          <w:i/>
          <w:sz w:val="28"/>
          <w:szCs w:val="28"/>
          <w:lang w:val="ru-RU"/>
        </w:rPr>
        <w:t>Цель:</w:t>
      </w:r>
      <w:r w:rsidRPr="00BA23B5">
        <w:rPr>
          <w:sz w:val="28"/>
          <w:szCs w:val="28"/>
          <w:lang w:val="ru-RU"/>
        </w:rPr>
        <w:t xml:space="preserve"> Возрождение традиции семейного воспитания.</w:t>
      </w: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p w:rsidR="00F83616" w:rsidRPr="00BA23B5" w:rsidRDefault="00F83616" w:rsidP="00F83616">
      <w:pPr>
        <w:rPr>
          <w:sz w:val="28"/>
          <w:szCs w:val="28"/>
          <w:lang w:val="ru-RU"/>
        </w:rPr>
      </w:pPr>
      <w:r w:rsidRPr="00BA23B5">
        <w:rPr>
          <w:b/>
          <w:i/>
          <w:sz w:val="28"/>
          <w:szCs w:val="28"/>
          <w:lang w:val="ru-RU"/>
        </w:rPr>
        <w:t>Задачи</w:t>
      </w:r>
      <w:r w:rsidRPr="00BA23B5">
        <w:rPr>
          <w:sz w:val="28"/>
          <w:szCs w:val="28"/>
          <w:u w:val="single"/>
          <w:lang w:val="ru-RU"/>
        </w:rPr>
        <w:t>:</w:t>
      </w:r>
      <w:r w:rsidRPr="00BA23B5">
        <w:rPr>
          <w:sz w:val="28"/>
          <w:szCs w:val="28"/>
          <w:lang w:val="ru-RU"/>
        </w:rPr>
        <w:t xml:space="preserve"> Ориентировать семью на духовно-нравственное воспитание детей     путем ознакомления родителей с основами православной педагогики и психологии;</w:t>
      </w:r>
    </w:p>
    <w:p w:rsidR="00F83616" w:rsidRPr="00BA23B5" w:rsidRDefault="00F83616" w:rsidP="00F83616">
      <w:pPr>
        <w:rPr>
          <w:sz w:val="28"/>
          <w:szCs w:val="28"/>
          <w:lang w:val="ru-RU"/>
        </w:rPr>
      </w:pPr>
      <w:r w:rsidRPr="00BA23B5">
        <w:rPr>
          <w:sz w:val="28"/>
          <w:szCs w:val="28"/>
          <w:lang w:val="ru-RU"/>
        </w:rPr>
        <w:t xml:space="preserve">   Формирование представлений о формах традиционного семейного уклада.</w:t>
      </w: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90"/>
        <w:gridCol w:w="5719"/>
        <w:gridCol w:w="3192"/>
      </w:tblGrid>
      <w:tr w:rsidR="00423464" w:rsidRPr="00BA23B5" w:rsidTr="00423464">
        <w:trPr>
          <w:trHeight w:val="27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b/>
                <w:i/>
                <w:sz w:val="28"/>
                <w:szCs w:val="28"/>
              </w:rPr>
            </w:pPr>
            <w:r w:rsidRPr="00BA23B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b/>
                <w:i/>
                <w:sz w:val="28"/>
                <w:szCs w:val="28"/>
              </w:rPr>
            </w:pPr>
            <w:r w:rsidRPr="00BA23B5">
              <w:rPr>
                <w:b/>
                <w:i/>
                <w:sz w:val="28"/>
                <w:szCs w:val="28"/>
              </w:rPr>
              <w:t xml:space="preserve">           </w:t>
            </w:r>
            <w:proofErr w:type="spellStart"/>
            <w:r w:rsidRPr="00BA23B5">
              <w:rPr>
                <w:b/>
                <w:i/>
                <w:sz w:val="28"/>
                <w:szCs w:val="28"/>
              </w:rPr>
              <w:t>Наименование</w:t>
            </w:r>
            <w:proofErr w:type="spellEnd"/>
            <w:r w:rsidRPr="00BA23B5">
              <w:rPr>
                <w:b/>
                <w:i/>
                <w:sz w:val="28"/>
                <w:szCs w:val="28"/>
              </w:rPr>
              <w:t xml:space="preserve">          </w:t>
            </w:r>
            <w:proofErr w:type="spellStart"/>
            <w:r w:rsidRPr="00BA23B5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  <w:r w:rsidRPr="00BA23B5">
              <w:rPr>
                <w:b/>
                <w:i/>
                <w:sz w:val="28"/>
                <w:szCs w:val="28"/>
              </w:rPr>
              <w:t xml:space="preserve">          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b/>
                <w:i/>
                <w:sz w:val="28"/>
                <w:szCs w:val="28"/>
              </w:rPr>
              <w:t>Ответственный</w:t>
            </w:r>
            <w:proofErr w:type="spellEnd"/>
            <w:r w:rsidRPr="00BA23B5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23464" w:rsidRPr="00BA23B5" w:rsidTr="00423464">
        <w:trPr>
          <w:trHeight w:val="5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1.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День Открытых дверей. Форум православных родителей.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Администрация</w:t>
            </w:r>
            <w:proofErr w:type="spellEnd"/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423464" w:rsidRPr="00BA23B5" w:rsidTr="00423464">
        <w:trPr>
          <w:trHeight w:val="8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Родительское собрание: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-по духовно-нравственному воспитанию;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-</w:t>
            </w:r>
            <w:proofErr w:type="spellStart"/>
            <w:r w:rsidRPr="00BA23B5">
              <w:rPr>
                <w:sz w:val="28"/>
                <w:szCs w:val="28"/>
              </w:rPr>
              <w:t>по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здоровому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образу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жизни</w:t>
            </w:r>
            <w:proofErr w:type="spellEnd"/>
            <w:r w:rsidRPr="00BA23B5"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Администрация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423464" w:rsidRPr="00BA23B5" w:rsidTr="00423464">
        <w:trPr>
          <w:trHeight w:val="8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3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Анкетирование и тестирование родителей с целью коррекции процесса духовно-нравственного воспитания в семье.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Администрация</w:t>
            </w:r>
            <w:proofErr w:type="spellEnd"/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423464" w:rsidRPr="00BA23B5" w:rsidTr="00423464">
        <w:trPr>
          <w:trHeight w:val="224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4.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Проведение совместных учебных мероприятий (выставки, конкурсы):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     - Фестиваль семейного творчества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     - «Красота твоего дома - красота души семьи»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«Папа, мама и я – спортивная семья»;</w:t>
            </w:r>
          </w:p>
          <w:p w:rsidR="00423464" w:rsidRPr="00BA23B5" w:rsidRDefault="00423464" w:rsidP="006B7738">
            <w:pPr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Классные</w:t>
            </w:r>
            <w:proofErr w:type="spellEnd"/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23464" w:rsidRPr="00BA23B5" w:rsidTr="00423464">
        <w:trPr>
          <w:trHeight w:val="252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5.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Проведение семейных праздников светского и церковного календаря с участием родителей и детей: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-театрализованное представление православных праздников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-«Рождество»;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-«</w:t>
            </w:r>
            <w:proofErr w:type="gramStart"/>
            <w:r w:rsidRPr="00BA23B5">
              <w:rPr>
                <w:sz w:val="28"/>
                <w:szCs w:val="28"/>
                <w:lang w:val="ru-RU"/>
              </w:rPr>
              <w:t>Прощенное</w:t>
            </w:r>
            <w:proofErr w:type="gramEnd"/>
            <w:r w:rsidRPr="00BA23B5">
              <w:rPr>
                <w:sz w:val="28"/>
                <w:szCs w:val="28"/>
                <w:lang w:val="ru-RU"/>
              </w:rPr>
              <w:t xml:space="preserve"> Воскресение»;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-«День Жен Мироносиц»;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- «</w:t>
            </w:r>
            <w:proofErr w:type="spellStart"/>
            <w:r w:rsidRPr="00BA23B5">
              <w:rPr>
                <w:sz w:val="28"/>
                <w:szCs w:val="28"/>
              </w:rPr>
              <w:t>Память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святых</w:t>
            </w:r>
            <w:proofErr w:type="spellEnd"/>
            <w:r w:rsidRPr="00BA23B5">
              <w:rPr>
                <w:sz w:val="28"/>
                <w:szCs w:val="28"/>
              </w:rPr>
              <w:t>».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Классные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23464" w:rsidRPr="00D515C9" w:rsidTr="00423464">
        <w:trPr>
          <w:trHeight w:val="252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6.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Организация  совместного досуга родителей и детей: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-встречи в «Семейной гостиной»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-экскурсии по памятным местам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-паломнические поездки по святым местам малой Родины;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-семейные спортивные и интеллектуальные конкурсы и соревнования в каникулярный период.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Администрация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школы, учитель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физической культуры, классный руководитель.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B7738" w:rsidRPr="00BA23B5" w:rsidRDefault="006B7738" w:rsidP="00F83616">
      <w:pPr>
        <w:pStyle w:val="21"/>
        <w:jc w:val="center"/>
        <w:rPr>
          <w:rFonts w:ascii="Times New Roman" w:hAnsi="Times New Roman" w:cs="Times New Roman"/>
          <w:szCs w:val="28"/>
        </w:rPr>
      </w:pPr>
    </w:p>
    <w:p w:rsidR="006B7738" w:rsidRDefault="006B7738" w:rsidP="00F83616">
      <w:pPr>
        <w:pStyle w:val="21"/>
        <w:jc w:val="center"/>
        <w:rPr>
          <w:rFonts w:ascii="Times New Roman" w:hAnsi="Times New Roman" w:cs="Times New Roman"/>
          <w:szCs w:val="28"/>
        </w:rPr>
      </w:pPr>
    </w:p>
    <w:p w:rsidR="00BA23B5" w:rsidRDefault="00BA23B5" w:rsidP="00F83616">
      <w:pPr>
        <w:pStyle w:val="21"/>
        <w:jc w:val="center"/>
        <w:rPr>
          <w:rFonts w:ascii="Times New Roman" w:hAnsi="Times New Roman" w:cs="Times New Roman"/>
          <w:szCs w:val="28"/>
        </w:rPr>
      </w:pPr>
    </w:p>
    <w:p w:rsidR="00BA23B5" w:rsidRDefault="00BA23B5" w:rsidP="00F83616">
      <w:pPr>
        <w:pStyle w:val="21"/>
        <w:jc w:val="center"/>
        <w:rPr>
          <w:rFonts w:ascii="Times New Roman" w:hAnsi="Times New Roman" w:cs="Times New Roman"/>
          <w:szCs w:val="28"/>
        </w:rPr>
      </w:pPr>
    </w:p>
    <w:p w:rsidR="00BA23B5" w:rsidRDefault="00BA23B5" w:rsidP="00F83616">
      <w:pPr>
        <w:pStyle w:val="21"/>
        <w:jc w:val="center"/>
        <w:rPr>
          <w:rFonts w:ascii="Times New Roman" w:hAnsi="Times New Roman" w:cs="Times New Roman"/>
          <w:szCs w:val="28"/>
        </w:rPr>
      </w:pPr>
    </w:p>
    <w:p w:rsidR="00BA23B5" w:rsidRDefault="00BA23B5" w:rsidP="00F83616">
      <w:pPr>
        <w:pStyle w:val="21"/>
        <w:jc w:val="center"/>
        <w:rPr>
          <w:rFonts w:ascii="Times New Roman" w:hAnsi="Times New Roman" w:cs="Times New Roman"/>
          <w:szCs w:val="28"/>
        </w:rPr>
      </w:pPr>
    </w:p>
    <w:p w:rsidR="00BA23B5" w:rsidRPr="00BA23B5" w:rsidRDefault="00BA23B5" w:rsidP="00F83616">
      <w:pPr>
        <w:pStyle w:val="21"/>
        <w:jc w:val="center"/>
        <w:rPr>
          <w:rFonts w:ascii="Times New Roman" w:hAnsi="Times New Roman" w:cs="Times New Roman"/>
          <w:szCs w:val="28"/>
        </w:rPr>
      </w:pPr>
    </w:p>
    <w:p w:rsidR="00F83616" w:rsidRPr="00BA23B5" w:rsidRDefault="00F83616" w:rsidP="00F83616">
      <w:pPr>
        <w:pStyle w:val="21"/>
        <w:jc w:val="center"/>
        <w:rPr>
          <w:rFonts w:ascii="Times New Roman" w:hAnsi="Times New Roman" w:cs="Times New Roman"/>
          <w:szCs w:val="28"/>
        </w:rPr>
      </w:pPr>
      <w:r w:rsidRPr="00BA23B5">
        <w:rPr>
          <w:rFonts w:ascii="Times New Roman" w:hAnsi="Times New Roman" w:cs="Times New Roman"/>
          <w:szCs w:val="28"/>
        </w:rPr>
        <w:lastRenderedPageBreak/>
        <w:t xml:space="preserve">Работа с учащимися </w:t>
      </w:r>
    </w:p>
    <w:p w:rsidR="00F83616" w:rsidRPr="00BA23B5" w:rsidRDefault="00F83616" w:rsidP="00F83616">
      <w:pPr>
        <w:rPr>
          <w:b/>
          <w:bCs/>
          <w:sz w:val="28"/>
          <w:szCs w:val="28"/>
        </w:rPr>
      </w:pPr>
    </w:p>
    <w:p w:rsidR="00F83616" w:rsidRPr="00BA23B5" w:rsidRDefault="00F83616" w:rsidP="00F83616">
      <w:pPr>
        <w:pStyle w:val="a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A23B5">
        <w:rPr>
          <w:rFonts w:ascii="Times New Roman" w:hAnsi="Times New Roman"/>
          <w:b/>
          <w:i/>
          <w:sz w:val="28"/>
          <w:szCs w:val="28"/>
        </w:rPr>
        <w:t>Цель</w:t>
      </w:r>
      <w:proofErr w:type="spellEnd"/>
      <w:r w:rsidR="00BA23B5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F83616" w:rsidRPr="00BA23B5" w:rsidRDefault="00F83616" w:rsidP="00F83616">
      <w:pPr>
        <w:pStyle w:val="a9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A23B5">
        <w:rPr>
          <w:rFonts w:ascii="Times New Roman" w:hAnsi="Times New Roman"/>
          <w:sz w:val="28"/>
          <w:szCs w:val="28"/>
          <w:lang w:val="ru-RU"/>
        </w:rPr>
        <w:t>Сохранение духовно- нравственного здоровья детей. Приобщение их к нравственным и духовным ценностям православной культуры, истории малой Родины и страны.</w:t>
      </w:r>
    </w:p>
    <w:p w:rsidR="00F83616" w:rsidRPr="00BA23B5" w:rsidRDefault="00F83616" w:rsidP="00F83616">
      <w:pPr>
        <w:pStyle w:val="a9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A23B5">
        <w:rPr>
          <w:rFonts w:ascii="Times New Roman" w:hAnsi="Times New Roman"/>
          <w:sz w:val="28"/>
          <w:szCs w:val="28"/>
          <w:lang w:val="ru-RU"/>
        </w:rPr>
        <w:t>Организация жизнедеятельности членов детской организации.</w:t>
      </w:r>
    </w:p>
    <w:p w:rsidR="00F83616" w:rsidRPr="00BA23B5" w:rsidRDefault="00F83616" w:rsidP="00F8361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83616" w:rsidRPr="00BA23B5" w:rsidRDefault="00F83616" w:rsidP="00F83616">
      <w:pPr>
        <w:pStyle w:val="a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A23B5">
        <w:rPr>
          <w:rFonts w:ascii="Times New Roman" w:hAnsi="Times New Roman"/>
          <w:b/>
          <w:i/>
          <w:sz w:val="28"/>
          <w:szCs w:val="28"/>
        </w:rPr>
        <w:t>Задачи</w:t>
      </w:r>
      <w:proofErr w:type="spellEnd"/>
      <w:r w:rsidR="00BA23B5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F83616" w:rsidRPr="00BA23B5" w:rsidRDefault="00F83616" w:rsidP="00F83616">
      <w:pPr>
        <w:pStyle w:val="a9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A23B5">
        <w:rPr>
          <w:rFonts w:ascii="Times New Roman" w:hAnsi="Times New Roman"/>
          <w:sz w:val="28"/>
          <w:szCs w:val="28"/>
          <w:lang w:val="ru-RU"/>
        </w:rPr>
        <w:t xml:space="preserve">Изучение истории, культуры, </w:t>
      </w:r>
      <w:proofErr w:type="spellStart"/>
      <w:r w:rsidRPr="00BA23B5">
        <w:rPr>
          <w:rFonts w:ascii="Times New Roman" w:hAnsi="Times New Roman"/>
          <w:sz w:val="28"/>
          <w:szCs w:val="28"/>
          <w:lang w:val="ru-RU"/>
        </w:rPr>
        <w:t>природо</w:t>
      </w:r>
      <w:proofErr w:type="spellEnd"/>
      <w:r w:rsidRPr="00BA23B5">
        <w:rPr>
          <w:rFonts w:ascii="Times New Roman" w:hAnsi="Times New Roman"/>
          <w:sz w:val="28"/>
          <w:szCs w:val="28"/>
          <w:lang w:val="ru-RU"/>
        </w:rPr>
        <w:t xml:space="preserve"> – экологического своеобразия Новгородской области, России.</w:t>
      </w:r>
    </w:p>
    <w:p w:rsidR="00F83616" w:rsidRPr="00BA23B5" w:rsidRDefault="00F83616" w:rsidP="00F83616">
      <w:pPr>
        <w:pStyle w:val="a9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A23B5">
        <w:rPr>
          <w:rFonts w:ascii="Times New Roman" w:hAnsi="Times New Roman"/>
          <w:sz w:val="28"/>
          <w:szCs w:val="28"/>
          <w:lang w:val="ru-RU"/>
        </w:rPr>
        <w:t>Оказание помощи пожилым людям, ветеранам ВОВ, шефство над младшими.</w:t>
      </w:r>
    </w:p>
    <w:p w:rsidR="00F83616" w:rsidRPr="00BA23B5" w:rsidRDefault="00F83616" w:rsidP="00F8361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19"/>
        <w:gridCol w:w="5659"/>
        <w:gridCol w:w="3143"/>
      </w:tblGrid>
      <w:tr w:rsidR="00423464" w:rsidRPr="00BA23B5" w:rsidTr="00423464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b/>
                <w:bCs/>
                <w:i/>
                <w:sz w:val="28"/>
                <w:szCs w:val="28"/>
              </w:rPr>
            </w:pPr>
            <w:r w:rsidRPr="00BA23B5">
              <w:rPr>
                <w:b/>
                <w:bCs/>
                <w:i/>
                <w:sz w:val="28"/>
                <w:szCs w:val="28"/>
              </w:rPr>
              <w:t xml:space="preserve">№  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i/>
                <w:sz w:val="28"/>
                <w:szCs w:val="28"/>
              </w:rPr>
            </w:pPr>
            <w:r w:rsidRPr="00BA23B5">
              <w:rPr>
                <w:b/>
                <w:bCs/>
                <w:i/>
                <w:sz w:val="28"/>
                <w:szCs w:val="28"/>
              </w:rPr>
              <w:t xml:space="preserve">                   </w:t>
            </w:r>
            <w:proofErr w:type="spellStart"/>
            <w:r w:rsidRPr="00BA23B5">
              <w:rPr>
                <w:b/>
                <w:i/>
                <w:sz w:val="28"/>
                <w:szCs w:val="28"/>
              </w:rPr>
              <w:t>Направление</w:t>
            </w:r>
            <w:proofErr w:type="spellEnd"/>
            <w:r w:rsidRPr="00BA23B5"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r w:rsidRPr="00BA23B5">
              <w:rPr>
                <w:b/>
                <w:i/>
                <w:sz w:val="28"/>
                <w:szCs w:val="28"/>
              </w:rPr>
              <w:t>работы</w:t>
            </w:r>
            <w:proofErr w:type="spellEnd"/>
            <w:r w:rsidRPr="00BA23B5">
              <w:rPr>
                <w:b/>
                <w:i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A23B5">
              <w:rPr>
                <w:b/>
                <w:bCs/>
                <w:i/>
                <w:sz w:val="28"/>
                <w:szCs w:val="28"/>
              </w:rPr>
              <w:t>О</w:t>
            </w:r>
            <w:r w:rsidRPr="00BA23B5">
              <w:rPr>
                <w:b/>
                <w:i/>
                <w:sz w:val="28"/>
                <w:szCs w:val="28"/>
              </w:rPr>
              <w:t>тветственный</w:t>
            </w:r>
            <w:proofErr w:type="spellEnd"/>
          </w:p>
          <w:p w:rsidR="00423464" w:rsidRPr="00BA23B5" w:rsidRDefault="00423464" w:rsidP="006B7738">
            <w:pPr>
              <w:rPr>
                <w:b/>
                <w:i/>
                <w:sz w:val="28"/>
                <w:szCs w:val="28"/>
              </w:rPr>
            </w:pPr>
          </w:p>
        </w:tc>
      </w:tr>
      <w:tr w:rsidR="00423464" w:rsidRPr="00BA23B5" w:rsidTr="00423464">
        <w:trPr>
          <w:trHeight w:val="221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b/>
                <w:bCs/>
                <w:sz w:val="28"/>
                <w:szCs w:val="28"/>
              </w:rPr>
            </w:pPr>
            <w:r w:rsidRPr="00BA23B5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3B5">
              <w:rPr>
                <w:rFonts w:ascii="Times New Roman" w:hAnsi="Times New Roman"/>
                <w:b/>
                <w:bCs/>
                <w:sz w:val="28"/>
                <w:szCs w:val="28"/>
              </w:rPr>
              <w:t>Духовно</w:t>
            </w:r>
            <w:proofErr w:type="spellEnd"/>
            <w:r w:rsidRPr="00BA23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BA23B5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образовательное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беседы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Уроки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православной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культуры</w:t>
            </w:r>
            <w:proofErr w:type="spellEnd"/>
            <w:r w:rsidRPr="00BA23B5">
              <w:rPr>
                <w:sz w:val="28"/>
                <w:szCs w:val="28"/>
              </w:rPr>
              <w:t>;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Классные часы по вопросам духовно-нравственного воспитания;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Организация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работы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кружков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</w:p>
          <w:p w:rsidR="00423464" w:rsidRPr="00BA23B5" w:rsidRDefault="00423464" w:rsidP="006B7738">
            <w:pPr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b/>
                <w:bCs/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b/>
                <w:bCs/>
                <w:sz w:val="28"/>
                <w:szCs w:val="28"/>
              </w:rPr>
              <w:t>Учителя</w:t>
            </w:r>
            <w:proofErr w:type="spellEnd"/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Кл</w:t>
            </w:r>
            <w:proofErr w:type="spellEnd"/>
            <w:r w:rsidRPr="00BA23B5">
              <w:rPr>
                <w:sz w:val="28"/>
                <w:szCs w:val="28"/>
              </w:rPr>
              <w:t xml:space="preserve">. </w:t>
            </w:r>
            <w:proofErr w:type="spellStart"/>
            <w:r w:rsidRPr="00BA23B5">
              <w:rPr>
                <w:sz w:val="28"/>
                <w:szCs w:val="28"/>
              </w:rPr>
              <w:t>руководители</w:t>
            </w:r>
            <w:proofErr w:type="spellEnd"/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Зам</w:t>
            </w:r>
            <w:proofErr w:type="spellEnd"/>
            <w:r w:rsidRPr="00BA23B5">
              <w:rPr>
                <w:sz w:val="28"/>
                <w:szCs w:val="28"/>
              </w:rPr>
              <w:t xml:space="preserve">. </w:t>
            </w:r>
            <w:proofErr w:type="spellStart"/>
            <w:r w:rsidRPr="00BA23B5">
              <w:rPr>
                <w:sz w:val="28"/>
                <w:szCs w:val="28"/>
              </w:rPr>
              <w:t>по</w:t>
            </w:r>
            <w:proofErr w:type="spellEnd"/>
            <w:r w:rsidRPr="00BA23B5">
              <w:rPr>
                <w:sz w:val="28"/>
                <w:szCs w:val="28"/>
              </w:rPr>
              <w:t xml:space="preserve"> УВР.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</w:tc>
      </w:tr>
      <w:tr w:rsidR="00423464" w:rsidRPr="00BA23B5" w:rsidTr="00423464">
        <w:trPr>
          <w:trHeight w:val="5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b/>
                <w:bCs/>
                <w:sz w:val="28"/>
                <w:szCs w:val="28"/>
              </w:rPr>
            </w:pPr>
            <w:r w:rsidRPr="00BA23B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proofErr w:type="spellStart"/>
            <w:r w:rsidRPr="00BA23B5">
              <w:rPr>
                <w:b/>
                <w:bCs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BA23B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23B5">
              <w:rPr>
                <w:b/>
                <w:bCs/>
                <w:sz w:val="28"/>
                <w:szCs w:val="28"/>
                <w:lang w:val="ru-RU"/>
              </w:rPr>
              <w:t>–о</w:t>
            </w:r>
            <w:proofErr w:type="gramEnd"/>
            <w:r w:rsidRPr="00BA23B5">
              <w:rPr>
                <w:b/>
                <w:bCs/>
                <w:sz w:val="28"/>
                <w:szCs w:val="28"/>
                <w:lang w:val="ru-RU"/>
              </w:rPr>
              <w:t xml:space="preserve">здоровительное </w:t>
            </w:r>
            <w:r w:rsidRPr="00BA23B5">
              <w:rPr>
                <w:sz w:val="28"/>
                <w:szCs w:val="28"/>
                <w:lang w:val="ru-RU"/>
              </w:rPr>
              <w:t>(праздники, игры, экскурсии, походы)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Организация пешеходных походов «Моя малая Родина». 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Проведение народных праздников по годовому циклу православного календаря.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Организация экскурсий «Православные маршруты Новгородской области»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Ученический проект «История семьи и семейные реликвии»</w:t>
            </w:r>
          </w:p>
          <w:p w:rsidR="00423464" w:rsidRPr="00BA23B5" w:rsidRDefault="00423464" w:rsidP="006B7738">
            <w:p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b/>
                <w:bCs/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A23B5">
              <w:rPr>
                <w:b/>
                <w:bCs/>
                <w:sz w:val="28"/>
                <w:szCs w:val="28"/>
                <w:lang w:val="ru-RU"/>
              </w:rPr>
              <w:t xml:space="preserve">Зам. </w:t>
            </w:r>
            <w:r w:rsidRPr="00BA23B5">
              <w:rPr>
                <w:sz w:val="28"/>
                <w:szCs w:val="28"/>
                <w:lang w:val="ru-RU"/>
              </w:rPr>
              <w:t>по УВР</w:t>
            </w:r>
          </w:p>
          <w:p w:rsidR="00423464" w:rsidRPr="00BA23B5" w:rsidRDefault="00423464" w:rsidP="006B7738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8"/>
              </w:rPr>
            </w:pPr>
            <w:r w:rsidRPr="00BA23B5">
              <w:rPr>
                <w:rFonts w:ascii="Times New Roman" w:hAnsi="Times New Roman" w:cs="Times New Roman"/>
                <w:szCs w:val="28"/>
              </w:rPr>
              <w:t xml:space="preserve">Учитель </w:t>
            </w:r>
            <w:proofErr w:type="spellStart"/>
            <w:proofErr w:type="gramStart"/>
            <w:r w:rsidRPr="00BA23B5">
              <w:rPr>
                <w:rFonts w:ascii="Times New Roman" w:hAnsi="Times New Roman" w:cs="Times New Roman"/>
                <w:szCs w:val="28"/>
              </w:rPr>
              <w:t>физ</w:t>
            </w:r>
            <w:proofErr w:type="spellEnd"/>
            <w:proofErr w:type="gramEnd"/>
            <w:r w:rsidRPr="00BA23B5">
              <w:rPr>
                <w:rFonts w:ascii="Times New Roman" w:hAnsi="Times New Roman" w:cs="Times New Roman"/>
                <w:szCs w:val="28"/>
              </w:rPr>
              <w:t xml:space="preserve"> – </w:t>
            </w:r>
            <w:proofErr w:type="spellStart"/>
            <w:r w:rsidRPr="00BA23B5">
              <w:rPr>
                <w:rFonts w:ascii="Times New Roman" w:hAnsi="Times New Roman" w:cs="Times New Roman"/>
                <w:szCs w:val="28"/>
              </w:rPr>
              <w:t>ры</w:t>
            </w:r>
            <w:proofErr w:type="spellEnd"/>
            <w:r w:rsidRPr="00BA23B5">
              <w:rPr>
                <w:rFonts w:ascii="Times New Roman" w:hAnsi="Times New Roman" w:cs="Times New Roman"/>
                <w:szCs w:val="28"/>
              </w:rPr>
              <w:t xml:space="preserve"> и ОБЖ.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Учитель </w:t>
            </w:r>
            <w:proofErr w:type="spellStart"/>
            <w:proofErr w:type="gramStart"/>
            <w:r w:rsidRPr="00BA23B5">
              <w:rPr>
                <w:sz w:val="28"/>
                <w:szCs w:val="28"/>
                <w:lang w:val="ru-RU"/>
              </w:rPr>
              <w:t>физ</w:t>
            </w:r>
            <w:proofErr w:type="spellEnd"/>
            <w:proofErr w:type="gramEnd"/>
            <w:r w:rsidRPr="00BA23B5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ры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, учитель истории.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Классные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руководители</w:t>
            </w:r>
            <w:proofErr w:type="spellEnd"/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3464" w:rsidRPr="00BA23B5" w:rsidTr="00423464">
        <w:trPr>
          <w:trHeight w:val="35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b/>
                <w:bCs/>
                <w:sz w:val="28"/>
                <w:szCs w:val="28"/>
              </w:rPr>
            </w:pPr>
            <w:r w:rsidRPr="00BA23B5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3B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Культурно – </w:t>
            </w:r>
            <w:proofErr w:type="gramStart"/>
            <w:r w:rsidRPr="00BA23B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познавательное</w:t>
            </w:r>
            <w:proofErr w:type="gramEnd"/>
            <w:r w:rsidRPr="00BA23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(встречи, концерты, фильмы)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      -Встречи со священником;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            -Организация концерта ко Дню </w:t>
            </w:r>
            <w:proofErr w:type="spellStart"/>
            <w:r w:rsidRPr="00BA23B5">
              <w:rPr>
                <w:sz w:val="28"/>
                <w:szCs w:val="28"/>
              </w:rPr>
              <w:t>Жен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Мироносиц</w:t>
            </w:r>
            <w:proofErr w:type="spellEnd"/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Уроки нравственности с просмотром фильмов и видеофильмов по данной тематике;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Организация и проведение предметно-тематических недель;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Организация встреч с интересными людьми.</w:t>
            </w:r>
          </w:p>
          <w:p w:rsidR="00423464" w:rsidRPr="00BA23B5" w:rsidRDefault="00423464" w:rsidP="00F83616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Участие</w:t>
            </w:r>
            <w:proofErr w:type="spellEnd"/>
            <w:r w:rsidRPr="00BA23B5">
              <w:rPr>
                <w:sz w:val="28"/>
                <w:szCs w:val="28"/>
              </w:rPr>
              <w:t xml:space="preserve"> в «</w:t>
            </w:r>
            <w:proofErr w:type="spellStart"/>
            <w:r w:rsidRPr="00BA23B5">
              <w:rPr>
                <w:sz w:val="28"/>
                <w:szCs w:val="28"/>
              </w:rPr>
              <w:t>Рождественской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елке</w:t>
            </w:r>
            <w:proofErr w:type="spellEnd"/>
            <w:r w:rsidRPr="00BA23B5">
              <w:rPr>
                <w:sz w:val="28"/>
                <w:szCs w:val="28"/>
              </w:rPr>
              <w:t>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b/>
                <w:bCs/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Священнослужитель</w:t>
            </w:r>
            <w:proofErr w:type="spellEnd"/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Зам. по УВР, учитель музыки. 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 по УВР, 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рук.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Зам. по УР, учител</w:t>
            </w:r>
            <w:proofErr w:type="gramStart"/>
            <w:r w:rsidRPr="00BA23B5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BA23B5">
              <w:rPr>
                <w:sz w:val="28"/>
                <w:szCs w:val="28"/>
                <w:lang w:val="ru-RU"/>
              </w:rPr>
              <w:t xml:space="preserve"> предметники.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Кл</w:t>
            </w:r>
            <w:proofErr w:type="spellEnd"/>
            <w:r w:rsidRPr="00BA23B5">
              <w:rPr>
                <w:sz w:val="28"/>
                <w:szCs w:val="28"/>
              </w:rPr>
              <w:t xml:space="preserve">. </w:t>
            </w:r>
            <w:proofErr w:type="spellStart"/>
            <w:r w:rsidRPr="00BA23B5">
              <w:rPr>
                <w:sz w:val="28"/>
                <w:szCs w:val="28"/>
              </w:rPr>
              <w:t>рук</w:t>
            </w:r>
            <w:proofErr w:type="spellEnd"/>
            <w:r w:rsidRPr="00BA23B5">
              <w:rPr>
                <w:sz w:val="28"/>
                <w:szCs w:val="28"/>
              </w:rPr>
              <w:t>.</w:t>
            </w: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</w:tc>
      </w:tr>
      <w:tr w:rsidR="00423464" w:rsidRPr="00D515C9" w:rsidTr="00423464">
        <w:trPr>
          <w:trHeight w:val="31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rPr>
                <w:b/>
                <w:bCs/>
                <w:sz w:val="28"/>
                <w:szCs w:val="28"/>
              </w:rPr>
            </w:pPr>
            <w:r w:rsidRPr="00BA23B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3B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Нравственно-трудовое</w:t>
            </w:r>
            <w:r w:rsidRPr="00BA23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(трудовые десанты, труд по интересам, изготовление подарков к праздникам)</w:t>
            </w:r>
          </w:p>
          <w:p w:rsidR="00423464" w:rsidRPr="00BA23B5" w:rsidRDefault="00423464" w:rsidP="006B773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3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-Акция «Милосердие» ко дню защитников отечества</w:t>
            </w:r>
          </w:p>
          <w:p w:rsidR="00423464" w:rsidRPr="00BA23B5" w:rsidRDefault="00423464" w:rsidP="00F83616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Благотворительные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ярмарки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3464" w:rsidRPr="00BA23B5" w:rsidRDefault="00423464" w:rsidP="00F83616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Ветеран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живет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рядом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23464" w:rsidRPr="00BA23B5" w:rsidRDefault="00423464" w:rsidP="00F83616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3B5">
              <w:rPr>
                <w:rFonts w:ascii="Times New Roman" w:hAnsi="Times New Roman"/>
                <w:sz w:val="28"/>
                <w:szCs w:val="28"/>
                <w:lang w:val="ru-RU"/>
              </w:rPr>
              <w:t>Выставка рисунков и творческих работ учащихся по годовому циклу праздников;</w:t>
            </w:r>
          </w:p>
          <w:p w:rsidR="00423464" w:rsidRPr="00BA23B5" w:rsidRDefault="00423464" w:rsidP="00F83616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Берегите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птиц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23464" w:rsidRPr="00BA23B5" w:rsidRDefault="00423464" w:rsidP="00F83616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Укрась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живую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елку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23464" w:rsidRPr="00BA23B5" w:rsidRDefault="00423464" w:rsidP="006B7738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A23B5">
              <w:rPr>
                <w:rFonts w:ascii="Times New Roman" w:hAnsi="Times New Roman"/>
                <w:sz w:val="28"/>
                <w:szCs w:val="28"/>
              </w:rPr>
              <w:t>Письмо</w:t>
            </w:r>
            <w:proofErr w:type="spellEnd"/>
            <w:r w:rsidRPr="00BA23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64" w:rsidRPr="00BA23B5" w:rsidRDefault="00423464" w:rsidP="006B7738">
            <w:pPr>
              <w:snapToGrid w:val="0"/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 по УВР, 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рук.</w:t>
            </w: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  <w:p w:rsidR="00423464" w:rsidRPr="00BA23B5" w:rsidRDefault="00423464" w:rsidP="006B773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83616" w:rsidRPr="00BA23B5" w:rsidRDefault="00F83616" w:rsidP="00F83616">
      <w:pPr>
        <w:jc w:val="center"/>
        <w:rPr>
          <w:b/>
          <w:bCs/>
          <w:sz w:val="28"/>
          <w:szCs w:val="28"/>
          <w:lang w:val="ru-RU"/>
        </w:rPr>
      </w:pPr>
    </w:p>
    <w:p w:rsidR="00F83616" w:rsidRPr="00BA23B5" w:rsidRDefault="00F83616" w:rsidP="00F83616">
      <w:pPr>
        <w:pStyle w:val="310"/>
        <w:rPr>
          <w:rFonts w:ascii="Times New Roman" w:hAnsi="Times New Roman" w:cs="Times New Roman"/>
          <w:szCs w:val="28"/>
        </w:rPr>
      </w:pPr>
      <w:r w:rsidRPr="00BA23B5">
        <w:rPr>
          <w:rFonts w:ascii="Times New Roman" w:hAnsi="Times New Roman" w:cs="Times New Roman"/>
          <w:b/>
          <w:szCs w:val="28"/>
        </w:rPr>
        <w:t xml:space="preserve">Совместная работа школы и общественности </w:t>
      </w: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p w:rsidR="00F83616" w:rsidRPr="00BA23B5" w:rsidRDefault="00F83616" w:rsidP="00F83616">
      <w:pPr>
        <w:rPr>
          <w:b/>
          <w:i/>
          <w:sz w:val="28"/>
          <w:szCs w:val="28"/>
          <w:lang w:val="ru-RU"/>
        </w:rPr>
      </w:pPr>
      <w:r w:rsidRPr="00BA23B5">
        <w:rPr>
          <w:b/>
          <w:i/>
          <w:sz w:val="28"/>
          <w:szCs w:val="28"/>
          <w:lang w:val="ru-RU"/>
        </w:rPr>
        <w:t>Цель:</w:t>
      </w:r>
      <w:r w:rsidRPr="00BA23B5">
        <w:rPr>
          <w:sz w:val="28"/>
          <w:szCs w:val="28"/>
          <w:lang w:val="ru-RU"/>
        </w:rPr>
        <w:t xml:space="preserve"> объединение усилий школы и общественности по формированию         нравственно здоровой личности учащихся.</w:t>
      </w:r>
    </w:p>
    <w:p w:rsidR="00F83616" w:rsidRPr="00BA23B5" w:rsidRDefault="00F83616" w:rsidP="00F83616">
      <w:pPr>
        <w:rPr>
          <w:sz w:val="28"/>
          <w:szCs w:val="28"/>
          <w:lang w:val="ru-RU"/>
        </w:rPr>
      </w:pPr>
      <w:r w:rsidRPr="00BA23B5">
        <w:rPr>
          <w:b/>
          <w:i/>
          <w:sz w:val="28"/>
          <w:szCs w:val="28"/>
          <w:lang w:val="ru-RU"/>
        </w:rPr>
        <w:t>Задачи:</w:t>
      </w:r>
      <w:r w:rsidRPr="00BA23B5">
        <w:rPr>
          <w:sz w:val="28"/>
          <w:szCs w:val="28"/>
          <w:lang w:val="ru-RU"/>
        </w:rPr>
        <w:t xml:space="preserve"> Формирование общечеловеческих норм, культивирование интеллигентности как высшей меры воспитанности.</w:t>
      </w: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p w:rsidR="00F83616" w:rsidRPr="00BA23B5" w:rsidRDefault="00F83616" w:rsidP="00F83616">
      <w:pPr>
        <w:rPr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80"/>
        <w:gridCol w:w="4623"/>
        <w:gridCol w:w="2940"/>
      </w:tblGrid>
      <w:tr w:rsidR="002B78A3" w:rsidRPr="00BA23B5" w:rsidTr="002B78A3">
        <w:trPr>
          <w:trHeight w:val="27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b/>
                <w:i/>
                <w:sz w:val="28"/>
                <w:szCs w:val="28"/>
              </w:rPr>
            </w:pPr>
            <w:r w:rsidRPr="00BA23B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A23B5">
              <w:rPr>
                <w:b/>
                <w:i/>
                <w:sz w:val="28"/>
                <w:szCs w:val="28"/>
              </w:rPr>
              <w:t>Направление</w:t>
            </w:r>
            <w:proofErr w:type="spellEnd"/>
            <w:r w:rsidRPr="00BA23B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b/>
                <w:i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b/>
                <w:i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2B78A3" w:rsidRPr="00D515C9" w:rsidTr="002B78A3">
        <w:trPr>
          <w:trHeight w:val="167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Совместная организация и проведение мероприятий, посвященных  Дню Защитника Отечества   («Вперед, мальчишки!», К Дню Жен Мироносиц «А ну-ка, девушки»</w:t>
            </w:r>
            <w:proofErr w:type="gramStart"/>
            <w:r w:rsidRPr="00BA23B5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</w:p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 по УВР, 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рук</w:t>
            </w:r>
            <w:proofErr w:type="gramStart"/>
            <w:r w:rsidRPr="00BA23B5">
              <w:rPr>
                <w:sz w:val="28"/>
                <w:szCs w:val="28"/>
                <w:lang w:val="ru-RU"/>
              </w:rPr>
              <w:t xml:space="preserve">., </w:t>
            </w:r>
            <w:proofErr w:type="gramEnd"/>
            <w:r w:rsidRPr="00BA23B5">
              <w:rPr>
                <w:sz w:val="28"/>
                <w:szCs w:val="28"/>
                <w:lang w:val="ru-RU"/>
              </w:rPr>
              <w:t>учитель по физкультуре.</w:t>
            </w:r>
          </w:p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</w:p>
        </w:tc>
      </w:tr>
      <w:tr w:rsidR="002B78A3" w:rsidRPr="00D515C9" w:rsidTr="002B78A3">
        <w:trPr>
          <w:trHeight w:val="1381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Совместная организация и проведение мероприятий, посвященных православным праздникам.</w:t>
            </w:r>
          </w:p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Зам по УВР, 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рук</w:t>
            </w:r>
            <w:proofErr w:type="gramStart"/>
            <w:r w:rsidRPr="00BA23B5">
              <w:rPr>
                <w:sz w:val="28"/>
                <w:szCs w:val="28"/>
                <w:lang w:val="ru-RU"/>
              </w:rPr>
              <w:t xml:space="preserve">., </w:t>
            </w:r>
            <w:proofErr w:type="gramEnd"/>
            <w:r w:rsidRPr="00BA23B5">
              <w:rPr>
                <w:sz w:val="28"/>
                <w:szCs w:val="28"/>
                <w:lang w:val="ru-RU"/>
              </w:rPr>
              <w:t>учитель по физкультуре.</w:t>
            </w:r>
          </w:p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</w:p>
        </w:tc>
      </w:tr>
      <w:tr w:rsidR="002B78A3" w:rsidRPr="00BA23B5" w:rsidTr="002B78A3">
        <w:trPr>
          <w:trHeight w:val="112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 xml:space="preserve"> </w:t>
            </w:r>
          </w:p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Выставка</w:t>
            </w:r>
            <w:proofErr w:type="spellEnd"/>
            <w:r w:rsidRPr="00BA23B5">
              <w:rPr>
                <w:sz w:val="28"/>
                <w:szCs w:val="28"/>
              </w:rPr>
              <w:t xml:space="preserve"> «</w:t>
            </w:r>
            <w:proofErr w:type="spellStart"/>
            <w:r w:rsidRPr="00BA23B5">
              <w:rPr>
                <w:sz w:val="28"/>
                <w:szCs w:val="28"/>
              </w:rPr>
              <w:t>Умелые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руки</w:t>
            </w:r>
            <w:proofErr w:type="spellEnd"/>
            <w:r w:rsidRPr="00BA23B5">
              <w:rPr>
                <w:sz w:val="28"/>
                <w:szCs w:val="28"/>
              </w:rPr>
              <w:t>»</w:t>
            </w:r>
          </w:p>
          <w:p w:rsidR="002B78A3" w:rsidRPr="00BA23B5" w:rsidRDefault="002B78A3" w:rsidP="006B7738">
            <w:pPr>
              <w:rPr>
                <w:sz w:val="28"/>
                <w:szCs w:val="28"/>
              </w:rPr>
            </w:pPr>
          </w:p>
          <w:p w:rsidR="002B78A3" w:rsidRPr="00BA23B5" w:rsidRDefault="002B78A3" w:rsidP="006B7738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Кл</w:t>
            </w:r>
            <w:proofErr w:type="spellEnd"/>
            <w:r w:rsidRPr="00BA23B5">
              <w:rPr>
                <w:sz w:val="28"/>
                <w:szCs w:val="28"/>
              </w:rPr>
              <w:t xml:space="preserve">. </w:t>
            </w:r>
            <w:proofErr w:type="spellStart"/>
            <w:r w:rsidRPr="00BA23B5">
              <w:rPr>
                <w:sz w:val="28"/>
                <w:szCs w:val="28"/>
              </w:rPr>
              <w:t>руководители</w:t>
            </w:r>
            <w:proofErr w:type="spellEnd"/>
          </w:p>
          <w:p w:rsidR="002B78A3" w:rsidRPr="00BA23B5" w:rsidRDefault="002B78A3" w:rsidP="006B7738">
            <w:pPr>
              <w:rPr>
                <w:sz w:val="28"/>
                <w:szCs w:val="28"/>
              </w:rPr>
            </w:pPr>
          </w:p>
        </w:tc>
      </w:tr>
      <w:tr w:rsidR="002B78A3" w:rsidRPr="00BA23B5" w:rsidTr="002B78A3">
        <w:trPr>
          <w:trHeight w:val="83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Организация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Недели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православной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книги</w:t>
            </w:r>
            <w:proofErr w:type="spellEnd"/>
            <w:r w:rsidRPr="00BA23B5">
              <w:rPr>
                <w:sz w:val="28"/>
                <w:szCs w:val="28"/>
              </w:rPr>
              <w:t>.</w:t>
            </w:r>
          </w:p>
          <w:p w:rsidR="002B78A3" w:rsidRPr="00BA23B5" w:rsidRDefault="002B78A3" w:rsidP="006B7738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2B78A3" w:rsidRPr="00BA23B5" w:rsidTr="002B78A3">
        <w:trPr>
          <w:trHeight w:val="83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Встречи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со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священнослужителем</w:t>
            </w:r>
            <w:proofErr w:type="spellEnd"/>
            <w:r w:rsidRPr="00BA23B5">
              <w:rPr>
                <w:sz w:val="28"/>
                <w:szCs w:val="28"/>
              </w:rPr>
              <w:t>.</w:t>
            </w:r>
          </w:p>
          <w:p w:rsidR="002B78A3" w:rsidRPr="00BA23B5" w:rsidRDefault="002B78A3" w:rsidP="006B7738">
            <w:pPr>
              <w:rPr>
                <w:sz w:val="28"/>
                <w:szCs w:val="28"/>
              </w:rPr>
            </w:pPr>
          </w:p>
          <w:p w:rsidR="002B78A3" w:rsidRPr="00BA23B5" w:rsidRDefault="002B78A3" w:rsidP="006B7738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Священнослужитель</w:t>
            </w:r>
            <w:proofErr w:type="spellEnd"/>
          </w:p>
        </w:tc>
      </w:tr>
      <w:tr w:rsidR="002B78A3" w:rsidRPr="00BA23B5" w:rsidTr="002B78A3">
        <w:trPr>
          <w:trHeight w:val="54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Знаменские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Директор</w:t>
            </w:r>
            <w:proofErr w:type="spellEnd"/>
            <w:r w:rsidRPr="00BA23B5">
              <w:rPr>
                <w:sz w:val="28"/>
                <w:szCs w:val="28"/>
              </w:rPr>
              <w:t xml:space="preserve">, </w:t>
            </w:r>
            <w:proofErr w:type="spellStart"/>
            <w:r w:rsidRPr="00BA23B5">
              <w:rPr>
                <w:sz w:val="28"/>
                <w:szCs w:val="28"/>
              </w:rPr>
              <w:t>заместители</w:t>
            </w:r>
            <w:proofErr w:type="spellEnd"/>
          </w:p>
        </w:tc>
      </w:tr>
      <w:tr w:rsidR="002B78A3" w:rsidRPr="00BA23B5" w:rsidTr="002B78A3">
        <w:trPr>
          <w:trHeight w:val="27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Паломнические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поездки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Директор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</w:p>
        </w:tc>
      </w:tr>
      <w:tr w:rsidR="002B78A3" w:rsidRPr="00BA23B5" w:rsidTr="002B78A3">
        <w:trPr>
          <w:trHeight w:val="27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8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Крещенский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вечерок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Музыкальная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студия</w:t>
            </w:r>
            <w:proofErr w:type="spellEnd"/>
          </w:p>
        </w:tc>
      </w:tr>
      <w:tr w:rsidR="002B78A3" w:rsidRPr="00D515C9" w:rsidTr="002B78A3">
        <w:trPr>
          <w:trHeight w:val="54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9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Театрализованные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представления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кукольного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нач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>. школы Воробьева В.М.</w:t>
            </w:r>
          </w:p>
        </w:tc>
      </w:tr>
      <w:tr w:rsidR="002B78A3" w:rsidRPr="00BA23B5" w:rsidTr="002B78A3">
        <w:trPr>
          <w:trHeight w:val="27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10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Детские</w:t>
            </w:r>
            <w:proofErr w:type="spellEnd"/>
            <w:r w:rsidRPr="00BA23B5">
              <w:rPr>
                <w:sz w:val="28"/>
                <w:szCs w:val="28"/>
              </w:rPr>
              <w:t xml:space="preserve"> </w:t>
            </w:r>
            <w:proofErr w:type="spellStart"/>
            <w:r w:rsidRPr="00BA23B5">
              <w:rPr>
                <w:sz w:val="28"/>
                <w:szCs w:val="28"/>
              </w:rPr>
              <w:t>литургии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proofErr w:type="spellStart"/>
            <w:r w:rsidRPr="00BA23B5">
              <w:rPr>
                <w:sz w:val="28"/>
                <w:szCs w:val="28"/>
              </w:rPr>
              <w:t>Кл</w:t>
            </w:r>
            <w:proofErr w:type="spellEnd"/>
            <w:r w:rsidRPr="00BA23B5">
              <w:rPr>
                <w:sz w:val="28"/>
                <w:szCs w:val="28"/>
              </w:rPr>
              <w:t xml:space="preserve">. </w:t>
            </w:r>
            <w:proofErr w:type="spellStart"/>
            <w:r w:rsidRPr="00BA23B5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B78A3" w:rsidRPr="00BA23B5" w:rsidTr="002B78A3">
        <w:trPr>
          <w:trHeight w:val="195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</w:rPr>
              <w:t>11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Лагерь: - профильная смена в </w:t>
            </w:r>
            <w:proofErr w:type="spellStart"/>
            <w:r w:rsidRPr="00BA23B5">
              <w:rPr>
                <w:sz w:val="28"/>
                <w:szCs w:val="28"/>
                <w:lang w:val="ru-RU"/>
              </w:rPr>
              <w:t>Иверском</w:t>
            </w:r>
            <w:proofErr w:type="spellEnd"/>
            <w:r w:rsidRPr="00BA23B5">
              <w:rPr>
                <w:sz w:val="28"/>
                <w:szCs w:val="28"/>
                <w:lang w:val="ru-RU"/>
              </w:rPr>
              <w:t xml:space="preserve"> монастыре</w:t>
            </w:r>
          </w:p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BA23B5">
              <w:rPr>
                <w:sz w:val="28"/>
                <w:szCs w:val="28"/>
                <w:lang w:val="ru-RU"/>
              </w:rPr>
              <w:t>военно-патриотический</w:t>
            </w:r>
            <w:proofErr w:type="gramEnd"/>
            <w:r w:rsidRPr="00BA23B5">
              <w:rPr>
                <w:sz w:val="28"/>
                <w:szCs w:val="28"/>
                <w:lang w:val="ru-RU"/>
              </w:rPr>
              <w:t xml:space="preserve"> в Юрьевом монастыре </w:t>
            </w:r>
          </w:p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-  православный летний оздоровительный лагерь «Голубь»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  <w:r w:rsidRPr="00BA23B5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A23B5">
              <w:rPr>
                <w:sz w:val="28"/>
                <w:szCs w:val="28"/>
                <w:lang w:val="ru-RU"/>
              </w:rPr>
              <w:t>.</w:t>
            </w:r>
            <w:proofErr w:type="gramEnd"/>
            <w:r w:rsidRPr="00BA23B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23B5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BA23B5">
              <w:rPr>
                <w:sz w:val="28"/>
                <w:szCs w:val="28"/>
                <w:lang w:val="ru-RU"/>
              </w:rPr>
              <w:t>уководители</w:t>
            </w:r>
          </w:p>
          <w:p w:rsidR="002B78A3" w:rsidRPr="00BA23B5" w:rsidRDefault="002B78A3" w:rsidP="006B7738">
            <w:pPr>
              <w:rPr>
                <w:sz w:val="28"/>
                <w:szCs w:val="28"/>
                <w:lang w:val="ru-RU"/>
              </w:rPr>
            </w:pPr>
          </w:p>
          <w:p w:rsidR="002B78A3" w:rsidRPr="00BA23B5" w:rsidRDefault="002B78A3" w:rsidP="006B7738">
            <w:pPr>
              <w:rPr>
                <w:sz w:val="28"/>
                <w:szCs w:val="28"/>
              </w:rPr>
            </w:pPr>
            <w:r w:rsidRPr="00BA23B5">
              <w:rPr>
                <w:sz w:val="28"/>
                <w:szCs w:val="28"/>
                <w:lang w:val="ru-RU"/>
              </w:rPr>
              <w:t>Начальник лагеря</w:t>
            </w:r>
          </w:p>
        </w:tc>
      </w:tr>
    </w:tbl>
    <w:p w:rsidR="00F83616" w:rsidRPr="00BA23B5" w:rsidRDefault="00F83616" w:rsidP="00F83616">
      <w:pPr>
        <w:rPr>
          <w:sz w:val="28"/>
          <w:szCs w:val="28"/>
        </w:rPr>
      </w:pPr>
    </w:p>
    <w:p w:rsidR="00F83616" w:rsidRPr="00BA23B5" w:rsidRDefault="00F83616">
      <w:pPr>
        <w:rPr>
          <w:sz w:val="28"/>
          <w:szCs w:val="28"/>
          <w:lang w:val="ru-RU"/>
        </w:rPr>
      </w:pPr>
    </w:p>
    <w:p w:rsidR="006B7738" w:rsidRDefault="006B7738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BA23B5" w:rsidRDefault="00BA23B5">
      <w:pPr>
        <w:rPr>
          <w:lang w:val="ru-RU"/>
        </w:rPr>
      </w:pPr>
    </w:p>
    <w:p w:rsidR="006B7738" w:rsidRDefault="006B7738">
      <w:pPr>
        <w:rPr>
          <w:lang w:val="ru-RU"/>
        </w:rPr>
      </w:pPr>
    </w:p>
    <w:p w:rsidR="00163F31" w:rsidRPr="002B48AB" w:rsidRDefault="00163F31" w:rsidP="002B78A3">
      <w:pPr>
        <w:pStyle w:val="a5"/>
        <w:jc w:val="center"/>
        <w:rPr>
          <w:color w:val="000000"/>
          <w:sz w:val="32"/>
          <w:szCs w:val="32"/>
        </w:rPr>
      </w:pPr>
      <w:r w:rsidRPr="002B48AB">
        <w:rPr>
          <w:rStyle w:val="a6"/>
          <w:color w:val="000000"/>
          <w:sz w:val="32"/>
          <w:szCs w:val="32"/>
        </w:rPr>
        <w:lastRenderedPageBreak/>
        <w:t>3. Организационный раздел</w:t>
      </w:r>
    </w:p>
    <w:p w:rsidR="00163F31" w:rsidRPr="00423464" w:rsidRDefault="00163F31" w:rsidP="00163F31">
      <w:pPr>
        <w:spacing w:before="120" w:after="120"/>
        <w:ind w:left="360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163F31" w:rsidRPr="002B48AB" w:rsidRDefault="002B78A3" w:rsidP="00163F31">
      <w:pPr>
        <w:spacing w:before="120" w:after="120"/>
        <w:jc w:val="center"/>
        <w:rPr>
          <w:b/>
          <w:sz w:val="28"/>
          <w:szCs w:val="28"/>
          <w:lang w:val="ru-RU"/>
        </w:rPr>
      </w:pPr>
      <w:r w:rsidRPr="002B48AB">
        <w:rPr>
          <w:b/>
          <w:sz w:val="28"/>
          <w:szCs w:val="28"/>
          <w:lang w:val="ru-RU"/>
        </w:rPr>
        <w:t xml:space="preserve">3.1. </w:t>
      </w:r>
      <w:r w:rsidR="00163F31" w:rsidRPr="002B48AB">
        <w:rPr>
          <w:b/>
          <w:sz w:val="28"/>
          <w:szCs w:val="28"/>
          <w:lang w:val="ru-RU"/>
        </w:rPr>
        <w:t>Учебный  план  на 2015 – 2016 учебный год</w:t>
      </w:r>
    </w:p>
    <w:p w:rsidR="00163F31" w:rsidRPr="002B48AB" w:rsidRDefault="00163F31" w:rsidP="00163F31">
      <w:pPr>
        <w:spacing w:before="120" w:after="120"/>
        <w:jc w:val="center"/>
        <w:rPr>
          <w:b/>
          <w:sz w:val="28"/>
          <w:szCs w:val="28"/>
          <w:lang w:val="ru-RU"/>
        </w:rPr>
      </w:pPr>
      <w:r w:rsidRPr="002B48AB">
        <w:rPr>
          <w:b/>
          <w:sz w:val="28"/>
          <w:szCs w:val="28"/>
          <w:lang w:val="ru-RU"/>
        </w:rPr>
        <w:t>муниципального автономного общеобразовательного учреждения</w:t>
      </w:r>
    </w:p>
    <w:p w:rsidR="00163F31" w:rsidRPr="002B48AB" w:rsidRDefault="00163F31" w:rsidP="00163F31">
      <w:pPr>
        <w:spacing w:before="120" w:after="120"/>
        <w:jc w:val="center"/>
        <w:rPr>
          <w:b/>
          <w:sz w:val="28"/>
          <w:szCs w:val="28"/>
          <w:lang w:val="ru-RU"/>
        </w:rPr>
      </w:pPr>
      <w:r w:rsidRPr="002B48AB">
        <w:rPr>
          <w:b/>
          <w:sz w:val="28"/>
          <w:szCs w:val="28"/>
          <w:lang w:val="ru-RU"/>
        </w:rPr>
        <w:t>«Школа № 20 им</w:t>
      </w:r>
      <w:r w:rsidR="002B78A3" w:rsidRPr="002B48AB">
        <w:rPr>
          <w:b/>
          <w:sz w:val="28"/>
          <w:szCs w:val="28"/>
          <w:lang w:val="ru-RU"/>
        </w:rPr>
        <w:t>ени Кирилла и Мефодия» среднего</w:t>
      </w:r>
      <w:r w:rsidRPr="002B48AB">
        <w:rPr>
          <w:b/>
          <w:sz w:val="28"/>
          <w:szCs w:val="28"/>
          <w:lang w:val="ru-RU"/>
        </w:rPr>
        <w:t xml:space="preserve"> общего образования </w:t>
      </w:r>
    </w:p>
    <w:p w:rsidR="002B78A3" w:rsidRPr="002B48AB" w:rsidRDefault="002B78A3" w:rsidP="00163F31">
      <w:pPr>
        <w:spacing w:before="120" w:after="120"/>
        <w:jc w:val="center"/>
        <w:rPr>
          <w:b/>
          <w:sz w:val="28"/>
          <w:szCs w:val="28"/>
          <w:lang w:val="ru-RU"/>
        </w:rPr>
      </w:pPr>
    </w:p>
    <w:p w:rsidR="00163F31" w:rsidRPr="002B48AB" w:rsidRDefault="00163F31" w:rsidP="00163F31">
      <w:pPr>
        <w:spacing w:before="120" w:after="120"/>
        <w:ind w:firstLine="426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Учебный план среднего общего образования разработан на основе нормативных документов: </w:t>
      </w:r>
    </w:p>
    <w:p w:rsidR="00163F31" w:rsidRPr="002B48AB" w:rsidRDefault="00163F31" w:rsidP="00163F31">
      <w:pPr>
        <w:spacing w:before="120" w:after="120"/>
        <w:ind w:firstLine="426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- Федерального закона «Об образовании в Российской Федерации» от 29.12.2012 №273-ФЗ; </w:t>
      </w:r>
    </w:p>
    <w:p w:rsidR="00163F31" w:rsidRPr="002B48AB" w:rsidRDefault="00163F31" w:rsidP="00163F31">
      <w:pPr>
        <w:spacing w:before="120" w:after="120"/>
        <w:ind w:firstLine="426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- приказа Комитета образования, науки и </w:t>
      </w:r>
      <w:proofErr w:type="gramStart"/>
      <w:r w:rsidRPr="002B48AB">
        <w:rPr>
          <w:sz w:val="28"/>
          <w:szCs w:val="28"/>
          <w:lang w:val="ru-RU"/>
        </w:rPr>
        <w:t>молод</w:t>
      </w:r>
      <w:proofErr w:type="gramEnd"/>
      <w:r w:rsidRPr="002B48AB">
        <w:rPr>
          <w:sz w:val="28"/>
          <w:szCs w:val="28"/>
          <w:lang w:val="ru-RU"/>
        </w:rPr>
        <w:t>ѐжной политики Новгородской области от 28.07.2011 №647 «Об утверждении областного базисного учебного плана для образовательных учреждений Новгородской области, реализующих программы общего образования»;</w:t>
      </w:r>
    </w:p>
    <w:p w:rsidR="00163F31" w:rsidRPr="002B48AB" w:rsidRDefault="00163F31" w:rsidP="00163F31">
      <w:pPr>
        <w:spacing w:before="120" w:after="120"/>
        <w:ind w:firstLine="426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 - приказа Министерства образования и науки РФ от 3 июня 2011 года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№1312»; </w:t>
      </w:r>
    </w:p>
    <w:p w:rsidR="00163F31" w:rsidRPr="002B48AB" w:rsidRDefault="00163F31" w:rsidP="00163F31">
      <w:pPr>
        <w:spacing w:before="120" w:after="120"/>
        <w:ind w:firstLine="426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- постановления Главного государственного санитарного врача Российской Федерации от 29 декабря 2010 года №189 «Об утверждении </w:t>
      </w:r>
      <w:proofErr w:type="spellStart"/>
      <w:r w:rsidRPr="002B48AB">
        <w:rPr>
          <w:sz w:val="28"/>
          <w:szCs w:val="28"/>
          <w:lang w:val="ru-RU"/>
        </w:rPr>
        <w:t>СанПиН</w:t>
      </w:r>
      <w:proofErr w:type="spellEnd"/>
      <w:r w:rsidRPr="002B48AB">
        <w:rPr>
          <w:sz w:val="28"/>
          <w:szCs w:val="28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 года, </w:t>
      </w:r>
      <w:proofErr w:type="gramStart"/>
      <w:r w:rsidRPr="002B48AB">
        <w:rPr>
          <w:sz w:val="28"/>
          <w:szCs w:val="28"/>
          <w:lang w:val="ru-RU"/>
        </w:rPr>
        <w:t>регистрационный</w:t>
      </w:r>
      <w:proofErr w:type="gramEnd"/>
      <w:r w:rsidRPr="002B48AB">
        <w:rPr>
          <w:sz w:val="28"/>
          <w:szCs w:val="28"/>
          <w:lang w:val="ru-RU"/>
        </w:rPr>
        <w:t xml:space="preserve"> №19993). </w:t>
      </w:r>
    </w:p>
    <w:p w:rsidR="00163F31" w:rsidRPr="002B48AB" w:rsidRDefault="00163F31" w:rsidP="00163F31">
      <w:pPr>
        <w:spacing w:before="120" w:after="120"/>
        <w:ind w:firstLine="426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Обучение в 10– 11 классах осуществляется на основе государственного </w:t>
      </w:r>
      <w:r w:rsidR="002B78A3" w:rsidRPr="002B48AB">
        <w:rPr>
          <w:sz w:val="28"/>
          <w:szCs w:val="28"/>
          <w:lang w:val="ru-RU"/>
        </w:rPr>
        <w:t xml:space="preserve">образовательного </w:t>
      </w:r>
      <w:r w:rsidRPr="002B48AB">
        <w:rPr>
          <w:sz w:val="28"/>
          <w:szCs w:val="28"/>
          <w:lang w:val="ru-RU"/>
        </w:rPr>
        <w:t xml:space="preserve">стандарта. В федеральном компоненте реализуются государственные требования, обеспечивающие единство образовательного пространства Российской Федерации; компонент образовательного учреждения позволяет обеспечить вариативность образования, учесть образовательные потребности учащихся и их родителей. Учебный план старшей школы ориентирован на индивидуализацию и дифференциацию обучения, </w:t>
      </w:r>
      <w:proofErr w:type="spellStart"/>
      <w:r w:rsidRPr="002B48AB">
        <w:rPr>
          <w:sz w:val="28"/>
          <w:szCs w:val="28"/>
          <w:lang w:val="ru-RU"/>
        </w:rPr>
        <w:t>профильность</w:t>
      </w:r>
      <w:proofErr w:type="spellEnd"/>
      <w:r w:rsidRPr="002B48AB">
        <w:rPr>
          <w:sz w:val="28"/>
          <w:szCs w:val="28"/>
          <w:lang w:val="ru-RU"/>
        </w:rPr>
        <w:t xml:space="preserve">, направлен на формирование социально-грамотной и социально-мобильной личности. </w:t>
      </w:r>
    </w:p>
    <w:p w:rsidR="00163F31" w:rsidRPr="002B48AB" w:rsidRDefault="00163F31" w:rsidP="00163F31">
      <w:pPr>
        <w:ind w:firstLine="720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Продолжительность учебного года для 10-11 классов 34 учебные недели при продолжительности урока  40 минут. </w:t>
      </w:r>
    </w:p>
    <w:p w:rsidR="00163F31" w:rsidRPr="002B48AB" w:rsidRDefault="00163F31" w:rsidP="00163F31">
      <w:pPr>
        <w:ind w:firstLine="720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>Предельно допустимая аудиторная учебная нагрузка при 6-дневной учебной неделе составляет 36 часов.</w:t>
      </w:r>
    </w:p>
    <w:p w:rsidR="00163F31" w:rsidRPr="002B48AB" w:rsidRDefault="00163F31" w:rsidP="00163F31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2B48AB">
        <w:rPr>
          <w:sz w:val="28"/>
          <w:szCs w:val="28"/>
          <w:lang w:val="ru-RU"/>
        </w:rPr>
        <w:t xml:space="preserve">В 2015-2016 учебном году в 10-11 классах, исходя    из имеющихся    </w:t>
      </w:r>
      <w:r w:rsidRPr="002B48AB">
        <w:rPr>
          <w:sz w:val="28"/>
          <w:szCs w:val="28"/>
          <w:lang w:val="ru-RU"/>
        </w:rPr>
        <w:lastRenderedPageBreak/>
        <w:t>условий, образовательных запросов  обучающихся  и их родителей (законных представителей),  в школе реализуется социально-гуманитарный профиль, где учащиеся изучают на  профильном уровне  русский язык (</w:t>
      </w:r>
      <w:r w:rsidR="002B78A3" w:rsidRPr="002B48AB">
        <w:rPr>
          <w:sz w:val="28"/>
          <w:szCs w:val="28"/>
          <w:lang w:val="ru-RU"/>
        </w:rPr>
        <w:t>4</w:t>
      </w:r>
      <w:r w:rsidRPr="002B48AB">
        <w:rPr>
          <w:sz w:val="28"/>
          <w:szCs w:val="28"/>
          <w:lang w:val="ru-RU"/>
        </w:rPr>
        <w:t xml:space="preserve"> часа в неделю)</w:t>
      </w:r>
      <w:r w:rsidR="001111A7" w:rsidRPr="002B48AB">
        <w:rPr>
          <w:sz w:val="28"/>
          <w:szCs w:val="28"/>
          <w:lang w:val="ru-RU"/>
        </w:rPr>
        <w:t xml:space="preserve"> - </w:t>
      </w:r>
      <w:r w:rsidR="002B78A3" w:rsidRPr="002B48AB">
        <w:rPr>
          <w:sz w:val="28"/>
          <w:szCs w:val="28"/>
          <w:lang w:val="ru-RU"/>
        </w:rPr>
        <w:t>1 час на изучение предмета русский язык дается через региона</w:t>
      </w:r>
      <w:r w:rsidR="001111A7" w:rsidRPr="002B48AB">
        <w:rPr>
          <w:sz w:val="28"/>
          <w:szCs w:val="28"/>
          <w:lang w:val="ru-RU"/>
        </w:rPr>
        <w:t xml:space="preserve">льный компонент учебного плана </w:t>
      </w:r>
      <w:r w:rsidRPr="002B48AB">
        <w:rPr>
          <w:sz w:val="28"/>
          <w:szCs w:val="28"/>
          <w:lang w:val="ru-RU"/>
        </w:rPr>
        <w:t xml:space="preserve"> </w:t>
      </w:r>
      <w:r w:rsidR="001111A7" w:rsidRPr="002B48AB">
        <w:rPr>
          <w:sz w:val="28"/>
          <w:szCs w:val="28"/>
          <w:lang w:val="ru-RU"/>
        </w:rPr>
        <w:t>для дополнительной  подготовки учащихся к единому государственному  экзамену.</w:t>
      </w:r>
      <w:proofErr w:type="gramEnd"/>
      <w:r w:rsidR="001111A7" w:rsidRPr="002B48AB">
        <w:rPr>
          <w:sz w:val="28"/>
          <w:szCs w:val="28"/>
          <w:lang w:val="ru-RU"/>
        </w:rPr>
        <w:t xml:space="preserve"> Так же </w:t>
      </w:r>
      <w:r w:rsidRPr="002B48AB">
        <w:rPr>
          <w:sz w:val="28"/>
          <w:szCs w:val="28"/>
          <w:lang w:val="ru-RU"/>
        </w:rPr>
        <w:t xml:space="preserve"> </w:t>
      </w:r>
      <w:r w:rsidR="001111A7" w:rsidRPr="002B48AB">
        <w:rPr>
          <w:sz w:val="28"/>
          <w:szCs w:val="28"/>
          <w:lang w:val="ru-RU"/>
        </w:rPr>
        <w:t xml:space="preserve">на профильном уровне изучается </w:t>
      </w:r>
      <w:r w:rsidRPr="002B48AB">
        <w:rPr>
          <w:sz w:val="28"/>
          <w:szCs w:val="28"/>
          <w:lang w:val="ru-RU"/>
        </w:rPr>
        <w:t xml:space="preserve">обществознание (3 часа в неделю). </w:t>
      </w:r>
    </w:p>
    <w:p w:rsidR="00163F31" w:rsidRPr="002B48AB" w:rsidRDefault="00163F31" w:rsidP="00163F31">
      <w:pPr>
        <w:ind w:firstLine="720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   За счёт часов  регионального компонента для дополнительной  подготовки учащихся к единому государственному  экзамену  добавляется 1 час на изучение предмета математика (алгебра). </w:t>
      </w:r>
    </w:p>
    <w:p w:rsidR="00847E1D" w:rsidRPr="002B48AB" w:rsidRDefault="00847E1D" w:rsidP="00163F31">
      <w:pPr>
        <w:ind w:firstLine="720"/>
        <w:jc w:val="both"/>
        <w:rPr>
          <w:color w:val="FF0000"/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В связи с отсутствием в здании школы спортивного зала, и для реализации </w:t>
      </w:r>
      <w:r w:rsidRPr="00D515C9">
        <w:rPr>
          <w:sz w:val="28"/>
          <w:szCs w:val="28"/>
          <w:lang w:val="ru-RU"/>
        </w:rPr>
        <w:t>образовательной программы по физической культуре в полном объеме, заключен договор «О безвозмездном использовании спортивного зала</w:t>
      </w:r>
      <w:r w:rsidR="00D515C9" w:rsidRPr="00D515C9">
        <w:rPr>
          <w:sz w:val="28"/>
          <w:szCs w:val="28"/>
          <w:lang w:val="ru-RU"/>
        </w:rPr>
        <w:t xml:space="preserve"> и взаимодействию в сфере спортивно-массовой работы»» с ГОБ ОУ «Центр адаптированного обучения» (Школа №7).</w:t>
      </w:r>
      <w:r w:rsidRPr="002B48AB">
        <w:rPr>
          <w:color w:val="FF0000"/>
          <w:sz w:val="28"/>
          <w:szCs w:val="28"/>
          <w:lang w:val="ru-RU"/>
        </w:rPr>
        <w:t xml:space="preserve"> </w:t>
      </w:r>
    </w:p>
    <w:p w:rsidR="00847E1D" w:rsidRPr="00D515C9" w:rsidRDefault="00847E1D" w:rsidP="00163F31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2B48AB">
        <w:rPr>
          <w:sz w:val="28"/>
          <w:szCs w:val="28"/>
          <w:lang w:val="ru-RU"/>
        </w:rPr>
        <w:t xml:space="preserve">В связи с отсутствием в школе кабинета физики и химии, и для реализации </w:t>
      </w:r>
      <w:r w:rsidRPr="00D515C9">
        <w:rPr>
          <w:sz w:val="28"/>
          <w:szCs w:val="28"/>
          <w:lang w:val="ru-RU"/>
        </w:rPr>
        <w:t xml:space="preserve">образовательной программы по физике (раздел «Электричество») и химии (раздел «Органическая химия», </w:t>
      </w:r>
      <w:r w:rsidR="00CA2745" w:rsidRPr="00D515C9">
        <w:rPr>
          <w:sz w:val="28"/>
          <w:szCs w:val="28"/>
          <w:lang w:val="ru-RU"/>
        </w:rPr>
        <w:t>заключен договор «О сотрудничестве по сетевому взаимодействию и профессиональной ориентации» с ФГБОУ ВПО «Новгородский государственный университет имени Ярослава Мудрого».</w:t>
      </w:r>
      <w:proofErr w:type="gramEnd"/>
    </w:p>
    <w:p w:rsidR="00163F31" w:rsidRPr="002B48AB" w:rsidRDefault="00163F31" w:rsidP="00163F31">
      <w:pPr>
        <w:ind w:firstLine="720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>В соответствии с православно-ориентированной направленностью образовательной деятельности школы, для создания системы гармоничного развития личности, формирования ее на духовных и нравственных ценностях русской православной культуры из компонента образовательного учреждения 1 час в неделю отводится на изучение предмета «Основы православной культуры»</w:t>
      </w:r>
      <w:r w:rsidR="00847E1D" w:rsidRPr="002B48AB">
        <w:rPr>
          <w:sz w:val="28"/>
          <w:szCs w:val="28"/>
          <w:lang w:val="ru-RU"/>
        </w:rPr>
        <w:t>.</w:t>
      </w:r>
    </w:p>
    <w:p w:rsidR="00163F31" w:rsidRPr="002B48AB" w:rsidRDefault="001111A7" w:rsidP="00163F31">
      <w:pPr>
        <w:ind w:firstLine="360"/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>З</w:t>
      </w:r>
      <w:r w:rsidR="00163F31" w:rsidRPr="002B48AB">
        <w:rPr>
          <w:sz w:val="28"/>
          <w:szCs w:val="28"/>
          <w:lang w:val="ru-RU"/>
        </w:rPr>
        <w:t>а счёт часов компонента образовательного учреждения для более качественной подготовки к единому государственному  экзамену организовано изуче</w:t>
      </w:r>
      <w:r w:rsidRPr="002B48AB">
        <w:rPr>
          <w:sz w:val="28"/>
          <w:szCs w:val="28"/>
          <w:lang w:val="ru-RU"/>
        </w:rPr>
        <w:t xml:space="preserve">ние элективных  курсов: </w:t>
      </w:r>
      <w:proofErr w:type="gramStart"/>
      <w:r w:rsidRPr="002B48AB">
        <w:rPr>
          <w:sz w:val="28"/>
          <w:szCs w:val="28"/>
          <w:lang w:val="ru-RU"/>
        </w:rPr>
        <w:t>«Система</w:t>
      </w:r>
      <w:r w:rsidR="00163F31" w:rsidRPr="002B48AB">
        <w:rPr>
          <w:sz w:val="28"/>
          <w:szCs w:val="28"/>
          <w:lang w:val="ru-RU"/>
        </w:rPr>
        <w:t xml:space="preserve"> решения нестандартных уравнений» 2 часа в неделю</w:t>
      </w:r>
      <w:r w:rsidRPr="002B48AB">
        <w:rPr>
          <w:sz w:val="28"/>
          <w:szCs w:val="28"/>
          <w:lang w:val="ru-RU"/>
        </w:rPr>
        <w:t xml:space="preserve"> (11 класс)</w:t>
      </w:r>
      <w:r w:rsidR="00163F31" w:rsidRPr="002B48AB">
        <w:rPr>
          <w:sz w:val="28"/>
          <w:szCs w:val="28"/>
          <w:lang w:val="ru-RU"/>
        </w:rPr>
        <w:t xml:space="preserve">, «Православное направление в русской словесности начала </w:t>
      </w:r>
      <w:r w:rsidR="00163F31" w:rsidRPr="002B48AB">
        <w:rPr>
          <w:sz w:val="28"/>
          <w:szCs w:val="28"/>
        </w:rPr>
        <w:t>XXI</w:t>
      </w:r>
      <w:r w:rsidR="00163F31" w:rsidRPr="002B48AB">
        <w:rPr>
          <w:sz w:val="28"/>
          <w:szCs w:val="28"/>
          <w:lang w:val="ru-RU"/>
        </w:rPr>
        <w:t xml:space="preserve"> века» 1 час в неделю (11 класс), «Практикум по подготовке к ЕГЭ» 1 час в неделю (10 класс), «Избранные вопросы математики» 1 час в неделю (10 класс), «Основы литературного редактирования» 1 час в неделю (10 класс). </w:t>
      </w:r>
      <w:proofErr w:type="gramEnd"/>
    </w:p>
    <w:p w:rsidR="00163F31" w:rsidRPr="002B48AB" w:rsidRDefault="00163F31" w:rsidP="00163F31">
      <w:pPr>
        <w:tabs>
          <w:tab w:val="left" w:pos="3240"/>
        </w:tabs>
        <w:jc w:val="center"/>
        <w:outlineLvl w:val="0"/>
        <w:rPr>
          <w:b/>
          <w:sz w:val="28"/>
          <w:szCs w:val="28"/>
          <w:lang w:val="ru-RU"/>
        </w:rPr>
      </w:pPr>
    </w:p>
    <w:p w:rsidR="00163F31" w:rsidRPr="002B48AB" w:rsidRDefault="00163F31" w:rsidP="00163F31">
      <w:pPr>
        <w:tabs>
          <w:tab w:val="left" w:pos="3240"/>
        </w:tabs>
        <w:jc w:val="center"/>
        <w:outlineLvl w:val="0"/>
        <w:rPr>
          <w:b/>
          <w:sz w:val="28"/>
          <w:szCs w:val="28"/>
          <w:lang w:val="ru-RU"/>
        </w:rPr>
      </w:pPr>
    </w:p>
    <w:p w:rsidR="00D863BE" w:rsidRDefault="00D863BE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D863BE" w:rsidRDefault="00D863BE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D863BE" w:rsidRDefault="00D863BE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847E1D" w:rsidRDefault="00847E1D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2B48AB" w:rsidRDefault="002B48AB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2B48AB" w:rsidRDefault="002B48AB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2B48AB" w:rsidRDefault="002B48AB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2B48AB" w:rsidRDefault="002B48AB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847E1D" w:rsidRDefault="00847E1D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D863BE" w:rsidRPr="00163F31" w:rsidRDefault="00D863BE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</w:p>
    <w:p w:rsidR="00163F31" w:rsidRPr="00163F31" w:rsidRDefault="00163F31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  <w:r w:rsidRPr="00163F31">
        <w:rPr>
          <w:b/>
          <w:lang w:val="ru-RU"/>
        </w:rPr>
        <w:t>УЧЕБНЫЙ ПЛАН НА 2015-2016 УЧЕБНЫЙ ГОД</w:t>
      </w:r>
    </w:p>
    <w:p w:rsidR="00163F31" w:rsidRPr="00272BE3" w:rsidRDefault="00163F31" w:rsidP="00163F31">
      <w:pPr>
        <w:tabs>
          <w:tab w:val="left" w:pos="3240"/>
        </w:tabs>
        <w:jc w:val="center"/>
        <w:outlineLvl w:val="0"/>
        <w:rPr>
          <w:b/>
          <w:lang w:val="ru-RU"/>
        </w:rPr>
      </w:pPr>
      <w:r w:rsidRPr="00272BE3">
        <w:rPr>
          <w:b/>
          <w:lang w:val="ru-RU"/>
        </w:rPr>
        <w:t>ДЛЯ 10-11 КЛАССОВ</w:t>
      </w:r>
    </w:p>
    <w:p w:rsidR="00163F31" w:rsidRPr="00272BE3" w:rsidRDefault="00163F31" w:rsidP="00163F31">
      <w:pPr>
        <w:tabs>
          <w:tab w:val="left" w:pos="3240"/>
        </w:tabs>
        <w:jc w:val="center"/>
        <w:rPr>
          <w:b/>
          <w:lang w:val="ru-RU"/>
        </w:rPr>
      </w:pPr>
    </w:p>
    <w:p w:rsidR="00163F31" w:rsidRDefault="00163F31" w:rsidP="00163F31">
      <w:pPr>
        <w:tabs>
          <w:tab w:val="left" w:pos="3240"/>
        </w:tabs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053D90">
        <w:rPr>
          <w:b/>
          <w:sz w:val="28"/>
          <w:szCs w:val="28"/>
        </w:rPr>
        <w:t>социально-</w:t>
      </w:r>
      <w:proofErr w:type="gramStart"/>
      <w:r w:rsidRPr="00053D90">
        <w:rPr>
          <w:b/>
          <w:sz w:val="28"/>
          <w:szCs w:val="28"/>
        </w:rPr>
        <w:t>гуманитарный</w:t>
      </w:r>
      <w:proofErr w:type="spellEnd"/>
      <w:r w:rsidRPr="00053D90">
        <w:rPr>
          <w:b/>
          <w:sz w:val="28"/>
          <w:szCs w:val="28"/>
        </w:rPr>
        <w:t xml:space="preserve">  </w:t>
      </w:r>
      <w:proofErr w:type="spellStart"/>
      <w:r w:rsidRPr="00053D90">
        <w:rPr>
          <w:b/>
          <w:sz w:val="28"/>
          <w:szCs w:val="28"/>
        </w:rPr>
        <w:t>профиль</w:t>
      </w:r>
      <w:proofErr w:type="spellEnd"/>
      <w:proofErr w:type="gramEnd"/>
    </w:p>
    <w:p w:rsidR="00847E1D" w:rsidRPr="00847E1D" w:rsidRDefault="00847E1D" w:rsidP="00163F31">
      <w:pPr>
        <w:tabs>
          <w:tab w:val="left" w:pos="3240"/>
        </w:tabs>
        <w:jc w:val="center"/>
        <w:outlineLvl w:val="0"/>
        <w:rPr>
          <w:b/>
          <w:sz w:val="28"/>
          <w:szCs w:val="28"/>
          <w:lang w:val="ru-RU"/>
        </w:rPr>
      </w:pPr>
    </w:p>
    <w:tbl>
      <w:tblPr>
        <w:tblStyle w:val="ae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163F31" w:rsidRPr="00053D90" w:rsidTr="00272BE3">
        <w:tc>
          <w:tcPr>
            <w:tcW w:w="648" w:type="dxa"/>
          </w:tcPr>
          <w:p w:rsidR="00163F31" w:rsidRPr="00053D90" w:rsidRDefault="00163F31" w:rsidP="00272BE3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23" w:type="dxa"/>
            <w:gridSpan w:val="3"/>
          </w:tcPr>
          <w:p w:rsidR="00163F31" w:rsidRPr="00053D90" w:rsidRDefault="00163F31" w:rsidP="00272BE3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53D90">
              <w:rPr>
                <w:b/>
                <w:sz w:val="28"/>
                <w:szCs w:val="28"/>
              </w:rPr>
              <w:t>Федеральный</w:t>
            </w:r>
            <w:proofErr w:type="spellEnd"/>
            <w:r w:rsidRPr="00053D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3D90">
              <w:rPr>
                <w:b/>
                <w:sz w:val="28"/>
                <w:szCs w:val="28"/>
              </w:rPr>
              <w:t>компонент</w:t>
            </w:r>
            <w:proofErr w:type="spellEnd"/>
          </w:p>
        </w:tc>
      </w:tr>
      <w:tr w:rsidR="00163F31" w:rsidRPr="00D515C9" w:rsidTr="00272BE3">
        <w:tc>
          <w:tcPr>
            <w:tcW w:w="648" w:type="dxa"/>
          </w:tcPr>
          <w:p w:rsidR="00163F31" w:rsidRPr="00053D90" w:rsidRDefault="00163F31" w:rsidP="00272BE3">
            <w:pPr>
              <w:tabs>
                <w:tab w:val="left" w:pos="3240"/>
              </w:tabs>
              <w:jc w:val="center"/>
              <w:rPr>
                <w:b/>
              </w:rPr>
            </w:pPr>
          </w:p>
        </w:tc>
        <w:tc>
          <w:tcPr>
            <w:tcW w:w="8923" w:type="dxa"/>
            <w:gridSpan w:val="3"/>
          </w:tcPr>
          <w:p w:rsidR="00163F31" w:rsidRPr="00163F31" w:rsidRDefault="00163F31" w:rsidP="00272BE3">
            <w:pPr>
              <w:tabs>
                <w:tab w:val="left" w:pos="3240"/>
              </w:tabs>
              <w:jc w:val="center"/>
              <w:rPr>
                <w:b/>
                <w:lang w:val="ru-RU"/>
              </w:rPr>
            </w:pPr>
            <w:r w:rsidRPr="00163F31">
              <w:rPr>
                <w:b/>
                <w:lang w:val="ru-RU"/>
              </w:rPr>
              <w:t>Обязательные учебные предметы на базовом уровне</w:t>
            </w:r>
          </w:p>
        </w:tc>
      </w:tr>
      <w:tr w:rsidR="00163F31" w:rsidRPr="00940521" w:rsidTr="00272BE3">
        <w:tc>
          <w:tcPr>
            <w:tcW w:w="648" w:type="dxa"/>
          </w:tcPr>
          <w:p w:rsidR="00163F31" w:rsidRPr="00163F31" w:rsidRDefault="00163F31" w:rsidP="00272BE3">
            <w:pPr>
              <w:tabs>
                <w:tab w:val="left" w:pos="3240"/>
              </w:tabs>
              <w:jc w:val="center"/>
              <w:rPr>
                <w:lang w:val="ru-RU"/>
              </w:rPr>
            </w:pPr>
          </w:p>
        </w:tc>
        <w:tc>
          <w:tcPr>
            <w:tcW w:w="4137" w:type="dxa"/>
            <w:vMerge w:val="restart"/>
          </w:tcPr>
          <w:p w:rsidR="00163F31" w:rsidRPr="00163F31" w:rsidRDefault="00163F31" w:rsidP="00272BE3">
            <w:pPr>
              <w:tabs>
                <w:tab w:val="left" w:pos="3240"/>
              </w:tabs>
              <w:jc w:val="center"/>
              <w:rPr>
                <w:lang w:val="ru-RU"/>
              </w:rPr>
            </w:pPr>
          </w:p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proofErr w:type="spellStart"/>
            <w:r w:rsidRPr="00940521">
              <w:t>Учебные</w:t>
            </w:r>
            <w:proofErr w:type="spellEnd"/>
            <w:r w:rsidRPr="00940521">
              <w:t xml:space="preserve"> </w:t>
            </w:r>
            <w:proofErr w:type="spellStart"/>
            <w:r w:rsidRPr="00940521">
              <w:t>предметы</w:t>
            </w:r>
            <w:proofErr w:type="spellEnd"/>
          </w:p>
        </w:tc>
        <w:tc>
          <w:tcPr>
            <w:tcW w:w="4786" w:type="dxa"/>
            <w:gridSpan w:val="2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proofErr w:type="spellStart"/>
            <w:r w:rsidRPr="00940521">
              <w:t>Количество</w:t>
            </w:r>
            <w:proofErr w:type="spellEnd"/>
            <w:r w:rsidRPr="00940521">
              <w:t xml:space="preserve"> </w:t>
            </w:r>
            <w:proofErr w:type="spellStart"/>
            <w:r w:rsidRPr="00940521">
              <w:t>часов</w:t>
            </w:r>
            <w:proofErr w:type="spellEnd"/>
            <w:r w:rsidRPr="00940521">
              <w:t xml:space="preserve"> в </w:t>
            </w:r>
            <w:proofErr w:type="spellStart"/>
            <w:r w:rsidRPr="00940521">
              <w:t>неделю</w:t>
            </w:r>
            <w:proofErr w:type="spellEnd"/>
          </w:p>
        </w:tc>
      </w:tr>
      <w:tr w:rsidR="00163F31" w:rsidRPr="00940521" w:rsidTr="00272BE3">
        <w:tc>
          <w:tcPr>
            <w:tcW w:w="648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</w:p>
        </w:tc>
        <w:tc>
          <w:tcPr>
            <w:tcW w:w="4137" w:type="dxa"/>
            <w:vMerge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</w:p>
        </w:tc>
        <w:tc>
          <w:tcPr>
            <w:tcW w:w="4786" w:type="dxa"/>
            <w:gridSpan w:val="2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proofErr w:type="spellStart"/>
            <w:r w:rsidRPr="00940521">
              <w:t>Базовый</w:t>
            </w:r>
            <w:proofErr w:type="spellEnd"/>
            <w:r w:rsidRPr="00940521">
              <w:t xml:space="preserve"> </w:t>
            </w:r>
            <w:proofErr w:type="spellStart"/>
            <w:r w:rsidRPr="00940521">
              <w:t>уровень</w:t>
            </w:r>
            <w:proofErr w:type="spellEnd"/>
          </w:p>
        </w:tc>
      </w:tr>
      <w:tr w:rsidR="00163F31" w:rsidRPr="00940521" w:rsidTr="00272BE3">
        <w:tc>
          <w:tcPr>
            <w:tcW w:w="648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</w:p>
        </w:tc>
        <w:tc>
          <w:tcPr>
            <w:tcW w:w="4137" w:type="dxa"/>
            <w:vMerge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 w:rsidRPr="00940521">
              <w:t xml:space="preserve">10 </w:t>
            </w:r>
            <w:proofErr w:type="spellStart"/>
            <w:r w:rsidRPr="00940521">
              <w:t>класс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 w:rsidRPr="00940521">
              <w:t xml:space="preserve">11 </w:t>
            </w:r>
            <w:proofErr w:type="spellStart"/>
            <w:r w:rsidRPr="00940521">
              <w:t>класс</w:t>
            </w:r>
            <w:proofErr w:type="spellEnd"/>
          </w:p>
        </w:tc>
      </w:tr>
      <w:tr w:rsidR="00163F31" w:rsidRPr="00940521" w:rsidTr="00272BE3">
        <w:tc>
          <w:tcPr>
            <w:tcW w:w="648" w:type="dxa"/>
          </w:tcPr>
          <w:p w:rsidR="00163F31" w:rsidRPr="00940521" w:rsidRDefault="00163F31" w:rsidP="00163F31">
            <w:pPr>
              <w:widowControl/>
              <w:numPr>
                <w:ilvl w:val="0"/>
                <w:numId w:val="24"/>
              </w:numPr>
              <w:tabs>
                <w:tab w:val="left" w:pos="3240"/>
              </w:tabs>
              <w:autoSpaceDE/>
              <w:autoSpaceDN/>
              <w:adjustRightInd/>
              <w:jc w:val="center"/>
            </w:pPr>
          </w:p>
        </w:tc>
        <w:tc>
          <w:tcPr>
            <w:tcW w:w="4137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both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</w:tr>
      <w:tr w:rsidR="00163F31" w:rsidRPr="00940521" w:rsidTr="00272BE3">
        <w:tc>
          <w:tcPr>
            <w:tcW w:w="648" w:type="dxa"/>
          </w:tcPr>
          <w:p w:rsidR="00163F31" w:rsidRPr="00940521" w:rsidRDefault="00163F31" w:rsidP="00163F31">
            <w:pPr>
              <w:widowControl/>
              <w:numPr>
                <w:ilvl w:val="0"/>
                <w:numId w:val="24"/>
              </w:numPr>
              <w:tabs>
                <w:tab w:val="left" w:pos="3240"/>
              </w:tabs>
              <w:autoSpaceDE/>
              <w:autoSpaceDN/>
              <w:adjustRightInd/>
              <w:jc w:val="center"/>
            </w:pPr>
          </w:p>
        </w:tc>
        <w:tc>
          <w:tcPr>
            <w:tcW w:w="4137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both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</w:tr>
      <w:tr w:rsidR="00163F31" w:rsidRPr="00940521" w:rsidTr="00272BE3">
        <w:tc>
          <w:tcPr>
            <w:tcW w:w="648" w:type="dxa"/>
          </w:tcPr>
          <w:p w:rsidR="00163F31" w:rsidRPr="00940521" w:rsidRDefault="00163F31" w:rsidP="00163F31">
            <w:pPr>
              <w:widowControl/>
              <w:numPr>
                <w:ilvl w:val="0"/>
                <w:numId w:val="24"/>
              </w:numPr>
              <w:tabs>
                <w:tab w:val="left" w:pos="3240"/>
              </w:tabs>
              <w:autoSpaceDE/>
              <w:autoSpaceDN/>
              <w:adjustRightInd/>
              <w:jc w:val="center"/>
            </w:pPr>
          </w:p>
        </w:tc>
        <w:tc>
          <w:tcPr>
            <w:tcW w:w="4137" w:type="dxa"/>
          </w:tcPr>
          <w:p w:rsidR="00163F31" w:rsidRPr="00847E1D" w:rsidRDefault="00163F31" w:rsidP="00272BE3">
            <w:pPr>
              <w:tabs>
                <w:tab w:val="left" w:pos="3240"/>
              </w:tabs>
              <w:jc w:val="both"/>
              <w:rPr>
                <w:lang w:val="ru-RU"/>
              </w:rPr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 w:rsidR="00847E1D">
              <w:rPr>
                <w:lang w:val="ru-RU"/>
              </w:rPr>
              <w:t xml:space="preserve"> (английский, немецкий)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163F31" w:rsidRPr="007D6D86" w:rsidRDefault="00163F31" w:rsidP="00272BE3">
            <w:pPr>
              <w:tabs>
                <w:tab w:val="left" w:pos="3240"/>
              </w:tabs>
              <w:jc w:val="center"/>
              <w:rPr>
                <w:lang w:val="ru-RU"/>
              </w:rPr>
            </w:pPr>
            <w:r>
              <w:t>3</w:t>
            </w:r>
            <w:r w:rsidR="007D6D86">
              <w:rPr>
                <w:lang w:val="ru-RU"/>
              </w:rPr>
              <w:t>(3)</w:t>
            </w:r>
          </w:p>
        </w:tc>
      </w:tr>
      <w:tr w:rsidR="00163F31" w:rsidRPr="00940521" w:rsidTr="00272BE3">
        <w:tc>
          <w:tcPr>
            <w:tcW w:w="648" w:type="dxa"/>
          </w:tcPr>
          <w:p w:rsidR="00163F31" w:rsidRPr="00940521" w:rsidRDefault="00163F31" w:rsidP="00163F31">
            <w:pPr>
              <w:widowControl/>
              <w:numPr>
                <w:ilvl w:val="0"/>
                <w:numId w:val="24"/>
              </w:numPr>
              <w:tabs>
                <w:tab w:val="left" w:pos="3240"/>
              </w:tabs>
              <w:autoSpaceDE/>
              <w:autoSpaceDN/>
              <w:adjustRightInd/>
              <w:jc w:val="center"/>
            </w:pPr>
          </w:p>
        </w:tc>
        <w:tc>
          <w:tcPr>
            <w:tcW w:w="4137" w:type="dxa"/>
          </w:tcPr>
          <w:p w:rsidR="00163F31" w:rsidRPr="007D6D86" w:rsidRDefault="00163F31" w:rsidP="00272BE3">
            <w:pPr>
              <w:tabs>
                <w:tab w:val="left" w:pos="3240"/>
              </w:tabs>
              <w:jc w:val="both"/>
              <w:rPr>
                <w:lang w:val="ru-RU"/>
              </w:rPr>
            </w:pPr>
            <w:proofErr w:type="spellStart"/>
            <w:r>
              <w:t>Алгебра</w:t>
            </w:r>
            <w:proofErr w:type="spellEnd"/>
            <w:r w:rsidR="007D6D86">
              <w:rPr>
                <w:lang w:val="ru-RU"/>
              </w:rPr>
              <w:t xml:space="preserve"> и начала анализа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</w:tr>
      <w:tr w:rsidR="00163F31" w:rsidRPr="00940521" w:rsidTr="00272BE3">
        <w:tc>
          <w:tcPr>
            <w:tcW w:w="648" w:type="dxa"/>
          </w:tcPr>
          <w:p w:rsidR="00163F31" w:rsidRPr="00940521" w:rsidRDefault="00163F31" w:rsidP="00163F31">
            <w:pPr>
              <w:widowControl/>
              <w:numPr>
                <w:ilvl w:val="0"/>
                <w:numId w:val="24"/>
              </w:numPr>
              <w:tabs>
                <w:tab w:val="left" w:pos="3240"/>
              </w:tabs>
              <w:autoSpaceDE/>
              <w:autoSpaceDN/>
              <w:adjustRightInd/>
              <w:jc w:val="center"/>
            </w:pPr>
          </w:p>
        </w:tc>
        <w:tc>
          <w:tcPr>
            <w:tcW w:w="4137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both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</w:tr>
      <w:tr w:rsidR="00163F31" w:rsidRPr="00940521" w:rsidTr="00272BE3">
        <w:tc>
          <w:tcPr>
            <w:tcW w:w="648" w:type="dxa"/>
          </w:tcPr>
          <w:p w:rsidR="00163F31" w:rsidRPr="00940521" w:rsidRDefault="00163F31" w:rsidP="00163F31">
            <w:pPr>
              <w:widowControl/>
              <w:numPr>
                <w:ilvl w:val="0"/>
                <w:numId w:val="24"/>
              </w:numPr>
              <w:tabs>
                <w:tab w:val="left" w:pos="3240"/>
              </w:tabs>
              <w:autoSpaceDE/>
              <w:autoSpaceDN/>
              <w:adjustRightInd/>
              <w:jc w:val="center"/>
            </w:pPr>
          </w:p>
        </w:tc>
        <w:tc>
          <w:tcPr>
            <w:tcW w:w="4137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both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</w:tr>
      <w:tr w:rsidR="00163F31" w:rsidRPr="00940521" w:rsidTr="00272BE3">
        <w:tc>
          <w:tcPr>
            <w:tcW w:w="648" w:type="dxa"/>
          </w:tcPr>
          <w:p w:rsidR="00163F31" w:rsidRPr="00940521" w:rsidRDefault="00163F31" w:rsidP="00163F31">
            <w:pPr>
              <w:widowControl/>
              <w:numPr>
                <w:ilvl w:val="0"/>
                <w:numId w:val="24"/>
              </w:numPr>
              <w:tabs>
                <w:tab w:val="left" w:pos="3240"/>
              </w:tabs>
              <w:autoSpaceDE/>
              <w:autoSpaceDN/>
              <w:adjustRightInd/>
              <w:jc w:val="center"/>
            </w:pPr>
          </w:p>
        </w:tc>
        <w:tc>
          <w:tcPr>
            <w:tcW w:w="4137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both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 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</w:tr>
    </w:tbl>
    <w:p w:rsidR="00163F31" w:rsidRPr="00940521" w:rsidRDefault="00163F31" w:rsidP="00163F31">
      <w:pPr>
        <w:tabs>
          <w:tab w:val="left" w:pos="3240"/>
        </w:tabs>
        <w:jc w:val="center"/>
        <w:rPr>
          <w:b/>
        </w:rPr>
      </w:pPr>
    </w:p>
    <w:p w:rsidR="00163F31" w:rsidRPr="00163F31" w:rsidRDefault="00163F31" w:rsidP="00163F31">
      <w:pPr>
        <w:jc w:val="center"/>
        <w:outlineLvl w:val="0"/>
        <w:rPr>
          <w:b/>
          <w:lang w:val="ru-RU"/>
        </w:rPr>
      </w:pPr>
      <w:r w:rsidRPr="00163F31">
        <w:rPr>
          <w:b/>
          <w:lang w:val="ru-RU"/>
        </w:rPr>
        <w:t>Учебные предметы по выбору на базовом и профильном уровне</w:t>
      </w:r>
    </w:p>
    <w:tbl>
      <w:tblPr>
        <w:tblStyle w:val="ae"/>
        <w:tblW w:w="0" w:type="auto"/>
        <w:tblLook w:val="01E0"/>
      </w:tblPr>
      <w:tblGrid>
        <w:gridCol w:w="786"/>
        <w:gridCol w:w="4077"/>
        <w:gridCol w:w="2354"/>
        <w:gridCol w:w="2354"/>
      </w:tblGrid>
      <w:tr w:rsidR="00163F31" w:rsidRPr="00940521" w:rsidTr="00272BE3">
        <w:tc>
          <w:tcPr>
            <w:tcW w:w="786" w:type="dxa"/>
          </w:tcPr>
          <w:p w:rsidR="00163F31" w:rsidRPr="00163F31" w:rsidRDefault="00163F31" w:rsidP="00272BE3">
            <w:pPr>
              <w:jc w:val="center"/>
              <w:rPr>
                <w:lang w:val="ru-RU"/>
              </w:rPr>
            </w:pPr>
          </w:p>
        </w:tc>
        <w:tc>
          <w:tcPr>
            <w:tcW w:w="4077" w:type="dxa"/>
            <w:vMerge w:val="restart"/>
          </w:tcPr>
          <w:p w:rsidR="00163F31" w:rsidRPr="00940521" w:rsidRDefault="00163F31" w:rsidP="00272BE3">
            <w:pPr>
              <w:jc w:val="center"/>
            </w:pPr>
            <w:proofErr w:type="spellStart"/>
            <w:r w:rsidRPr="00940521">
              <w:t>Учебные</w:t>
            </w:r>
            <w:proofErr w:type="spellEnd"/>
            <w:r w:rsidRPr="00940521">
              <w:t xml:space="preserve"> </w:t>
            </w:r>
            <w:proofErr w:type="spellStart"/>
            <w:r w:rsidRPr="00940521">
              <w:t>предметы</w:t>
            </w:r>
            <w:proofErr w:type="spellEnd"/>
          </w:p>
        </w:tc>
        <w:tc>
          <w:tcPr>
            <w:tcW w:w="4708" w:type="dxa"/>
            <w:gridSpan w:val="2"/>
          </w:tcPr>
          <w:p w:rsidR="00163F31" w:rsidRPr="00053D90" w:rsidRDefault="00163F31" w:rsidP="00272BE3">
            <w:pPr>
              <w:jc w:val="center"/>
              <w:rPr>
                <w:b/>
              </w:rPr>
            </w:pPr>
            <w:proofErr w:type="spellStart"/>
            <w:r w:rsidRPr="00053D90">
              <w:rPr>
                <w:b/>
              </w:rPr>
              <w:t>Профильный</w:t>
            </w:r>
            <w:proofErr w:type="spellEnd"/>
            <w:r w:rsidRPr="00053D90">
              <w:rPr>
                <w:b/>
              </w:rPr>
              <w:t xml:space="preserve"> </w:t>
            </w:r>
            <w:proofErr w:type="spellStart"/>
            <w:r w:rsidRPr="00053D90">
              <w:rPr>
                <w:b/>
              </w:rPr>
              <w:t>уровень</w:t>
            </w:r>
            <w:proofErr w:type="spellEnd"/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jc w:val="center"/>
            </w:pPr>
          </w:p>
        </w:tc>
        <w:tc>
          <w:tcPr>
            <w:tcW w:w="4077" w:type="dxa"/>
            <w:vMerge/>
          </w:tcPr>
          <w:p w:rsidR="00163F31" w:rsidRPr="00940521" w:rsidRDefault="00163F31" w:rsidP="00272BE3">
            <w:pPr>
              <w:jc w:val="center"/>
            </w:pP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 w:rsidRPr="00940521">
              <w:t xml:space="preserve">10 </w:t>
            </w:r>
            <w:proofErr w:type="spellStart"/>
            <w:r w:rsidRPr="00940521">
              <w:t>класс</w:t>
            </w:r>
            <w:proofErr w:type="spellEnd"/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 w:rsidRPr="00940521">
              <w:t xml:space="preserve">11 </w:t>
            </w:r>
            <w:proofErr w:type="spellStart"/>
            <w:r w:rsidRPr="00940521">
              <w:t>класс</w:t>
            </w:r>
            <w:proofErr w:type="spellEnd"/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ind w:left="360"/>
              <w:jc w:val="center"/>
            </w:pPr>
            <w:r w:rsidRPr="00940521">
              <w:t>1.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3</w:t>
            </w: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3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ind w:left="360"/>
              <w:jc w:val="center"/>
            </w:pPr>
            <w:r>
              <w:t>2</w:t>
            </w:r>
            <w:r w:rsidRPr="00940521">
              <w:t>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3</w:t>
            </w: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3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jc w:val="center"/>
            </w:pPr>
          </w:p>
        </w:tc>
        <w:tc>
          <w:tcPr>
            <w:tcW w:w="4077" w:type="dxa"/>
            <w:vMerge w:val="restart"/>
          </w:tcPr>
          <w:p w:rsidR="00163F31" w:rsidRPr="00940521" w:rsidRDefault="00163F31" w:rsidP="00272BE3">
            <w:pPr>
              <w:jc w:val="center"/>
            </w:pPr>
            <w:proofErr w:type="spellStart"/>
            <w:r w:rsidRPr="00940521">
              <w:t>Учебные</w:t>
            </w:r>
            <w:proofErr w:type="spellEnd"/>
            <w:r w:rsidRPr="00940521">
              <w:t xml:space="preserve"> </w:t>
            </w:r>
            <w:proofErr w:type="spellStart"/>
            <w:r w:rsidRPr="00940521">
              <w:t>предметы</w:t>
            </w:r>
            <w:proofErr w:type="spellEnd"/>
          </w:p>
        </w:tc>
        <w:tc>
          <w:tcPr>
            <w:tcW w:w="4708" w:type="dxa"/>
            <w:gridSpan w:val="2"/>
          </w:tcPr>
          <w:p w:rsidR="00163F31" w:rsidRPr="00053D90" w:rsidRDefault="00163F31" w:rsidP="00272BE3">
            <w:pPr>
              <w:jc w:val="center"/>
              <w:rPr>
                <w:b/>
              </w:rPr>
            </w:pPr>
            <w:proofErr w:type="spellStart"/>
            <w:r w:rsidRPr="00053D90">
              <w:rPr>
                <w:b/>
              </w:rPr>
              <w:t>Базовый</w:t>
            </w:r>
            <w:proofErr w:type="spellEnd"/>
            <w:r w:rsidRPr="00053D90">
              <w:rPr>
                <w:b/>
              </w:rPr>
              <w:t xml:space="preserve"> </w:t>
            </w:r>
            <w:proofErr w:type="spellStart"/>
            <w:r w:rsidRPr="00053D90">
              <w:rPr>
                <w:b/>
              </w:rPr>
              <w:t>уровень</w:t>
            </w:r>
            <w:proofErr w:type="spellEnd"/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jc w:val="center"/>
            </w:pPr>
          </w:p>
        </w:tc>
        <w:tc>
          <w:tcPr>
            <w:tcW w:w="4077" w:type="dxa"/>
            <w:vMerge/>
          </w:tcPr>
          <w:p w:rsidR="00163F31" w:rsidRPr="00940521" w:rsidRDefault="00163F31" w:rsidP="00272BE3">
            <w:pPr>
              <w:jc w:val="center"/>
            </w:pP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 w:rsidRPr="00940521">
              <w:t xml:space="preserve">10 </w:t>
            </w:r>
            <w:proofErr w:type="spellStart"/>
            <w:r w:rsidRPr="00940521">
              <w:t>класс</w:t>
            </w:r>
            <w:proofErr w:type="spellEnd"/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 w:rsidRPr="00940521">
              <w:t xml:space="preserve">11 </w:t>
            </w:r>
            <w:proofErr w:type="spellStart"/>
            <w:r w:rsidRPr="00940521">
              <w:t>класс</w:t>
            </w:r>
            <w:proofErr w:type="spellEnd"/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ind w:left="360"/>
            </w:pPr>
            <w:r w:rsidRPr="00940521">
              <w:t>1.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Информатика</w:t>
            </w:r>
            <w:proofErr w:type="spellEnd"/>
            <w:r>
              <w:t xml:space="preserve"> и ИКТ</w:t>
            </w: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ind w:left="360"/>
            </w:pPr>
            <w:r w:rsidRPr="00940521">
              <w:t>2.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jc w:val="right"/>
            </w:pPr>
            <w:r w:rsidRPr="00940521">
              <w:t>3.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Химия</w:t>
            </w:r>
            <w:proofErr w:type="spellEnd"/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jc w:val="right"/>
            </w:pPr>
            <w:r w:rsidRPr="00940521">
              <w:t>4.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2</w:t>
            </w: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2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jc w:val="right"/>
            </w:pPr>
            <w:r w:rsidRPr="00940521">
              <w:t>5.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Экономика</w:t>
            </w:r>
            <w:proofErr w:type="spellEnd"/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0,5</w:t>
            </w: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0,5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jc w:val="center"/>
            </w:pPr>
            <w:r>
              <w:t xml:space="preserve">     6.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Право</w:t>
            </w:r>
            <w:proofErr w:type="spellEnd"/>
          </w:p>
        </w:tc>
        <w:tc>
          <w:tcPr>
            <w:tcW w:w="2354" w:type="dxa"/>
          </w:tcPr>
          <w:p w:rsidR="00163F31" w:rsidRDefault="00163F31" w:rsidP="00272BE3">
            <w:pPr>
              <w:jc w:val="center"/>
            </w:pPr>
            <w:r>
              <w:t>0,5</w:t>
            </w:r>
          </w:p>
        </w:tc>
        <w:tc>
          <w:tcPr>
            <w:tcW w:w="2354" w:type="dxa"/>
          </w:tcPr>
          <w:p w:rsidR="00163F31" w:rsidRDefault="00163F31" w:rsidP="00272BE3">
            <w:pPr>
              <w:jc w:val="center"/>
            </w:pPr>
            <w:r>
              <w:t>0,5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jc w:val="right"/>
            </w:pPr>
            <w:r>
              <w:t>7.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2354" w:type="dxa"/>
          </w:tcPr>
          <w:p w:rsidR="00163F31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163F31" w:rsidRPr="00BC3569" w:rsidRDefault="00163F31" w:rsidP="00272BE3">
            <w:pPr>
              <w:jc w:val="center"/>
            </w:pPr>
            <w:r w:rsidRPr="00BC3569">
              <w:t>1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Pr="00940521" w:rsidRDefault="00163F31" w:rsidP="00272BE3">
            <w:pPr>
              <w:jc w:val="right"/>
            </w:pPr>
            <w:r>
              <w:t>8.</w:t>
            </w:r>
          </w:p>
        </w:tc>
        <w:tc>
          <w:tcPr>
            <w:tcW w:w="407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Мировая</w:t>
            </w:r>
            <w:proofErr w:type="spellEnd"/>
            <w:r>
              <w:t xml:space="preserve"> </w:t>
            </w:r>
            <w:proofErr w:type="spellStart"/>
            <w: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</w:tr>
      <w:tr w:rsidR="00163F31" w:rsidRPr="00940521" w:rsidTr="00272BE3">
        <w:tc>
          <w:tcPr>
            <w:tcW w:w="786" w:type="dxa"/>
          </w:tcPr>
          <w:p w:rsidR="00163F31" w:rsidRDefault="00163F31" w:rsidP="00272BE3">
            <w:pPr>
              <w:jc w:val="right"/>
            </w:pPr>
          </w:p>
        </w:tc>
        <w:tc>
          <w:tcPr>
            <w:tcW w:w="4077" w:type="dxa"/>
          </w:tcPr>
          <w:p w:rsidR="00163F31" w:rsidRPr="00E309A2" w:rsidRDefault="00163F31" w:rsidP="00272BE3">
            <w:pPr>
              <w:jc w:val="both"/>
              <w:rPr>
                <w:b/>
              </w:rPr>
            </w:pPr>
            <w:r w:rsidRPr="00E309A2">
              <w:rPr>
                <w:b/>
              </w:rPr>
              <w:t>ИТОГО</w:t>
            </w:r>
          </w:p>
        </w:tc>
        <w:tc>
          <w:tcPr>
            <w:tcW w:w="2354" w:type="dxa"/>
          </w:tcPr>
          <w:p w:rsidR="00163F31" w:rsidRPr="00053D90" w:rsidRDefault="00163F31" w:rsidP="00272BE3">
            <w:pPr>
              <w:jc w:val="center"/>
              <w:rPr>
                <w:b/>
              </w:rPr>
            </w:pPr>
            <w:r w:rsidRPr="00053D90">
              <w:rPr>
                <w:b/>
              </w:rPr>
              <w:t>30</w:t>
            </w:r>
          </w:p>
        </w:tc>
        <w:tc>
          <w:tcPr>
            <w:tcW w:w="2354" w:type="dxa"/>
          </w:tcPr>
          <w:p w:rsidR="00163F31" w:rsidRPr="00053D90" w:rsidRDefault="00163F31" w:rsidP="00272BE3">
            <w:pPr>
              <w:jc w:val="center"/>
              <w:rPr>
                <w:b/>
              </w:rPr>
            </w:pPr>
            <w:r w:rsidRPr="00053D90">
              <w:rPr>
                <w:b/>
              </w:rPr>
              <w:t>30</w:t>
            </w:r>
          </w:p>
        </w:tc>
      </w:tr>
    </w:tbl>
    <w:p w:rsidR="00163F31" w:rsidRPr="00940521" w:rsidRDefault="00163F31" w:rsidP="00163F31">
      <w:pPr>
        <w:jc w:val="center"/>
      </w:pPr>
    </w:p>
    <w:p w:rsidR="00163F31" w:rsidRPr="00053D90" w:rsidRDefault="00163F31" w:rsidP="00163F31">
      <w:pPr>
        <w:jc w:val="center"/>
        <w:outlineLvl w:val="0"/>
        <w:rPr>
          <w:b/>
        </w:rPr>
      </w:pPr>
      <w:proofErr w:type="spellStart"/>
      <w:r w:rsidRPr="00053D90">
        <w:rPr>
          <w:b/>
        </w:rPr>
        <w:t>Региональный</w:t>
      </w:r>
      <w:proofErr w:type="spellEnd"/>
      <w:r w:rsidRPr="00053D90">
        <w:rPr>
          <w:b/>
        </w:rPr>
        <w:t xml:space="preserve"> </w:t>
      </w:r>
      <w:proofErr w:type="spellStart"/>
      <w:r w:rsidRPr="00053D90">
        <w:rPr>
          <w:b/>
        </w:rPr>
        <w:t>компонент</w:t>
      </w:r>
      <w:proofErr w:type="spellEnd"/>
      <w:r w:rsidRPr="00053D90">
        <w:rPr>
          <w:b/>
        </w:rPr>
        <w:t xml:space="preserve"> </w:t>
      </w:r>
    </w:p>
    <w:tbl>
      <w:tblPr>
        <w:tblStyle w:val="ae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center"/>
            </w:pPr>
          </w:p>
        </w:tc>
        <w:tc>
          <w:tcPr>
            <w:tcW w:w="3957" w:type="dxa"/>
          </w:tcPr>
          <w:p w:rsidR="00163F31" w:rsidRPr="00940521" w:rsidRDefault="00163F31" w:rsidP="00272BE3">
            <w:pPr>
              <w:jc w:val="center"/>
            </w:pPr>
            <w:proofErr w:type="spellStart"/>
            <w:r w:rsidRPr="00940521">
              <w:t>Учебные</w:t>
            </w:r>
            <w:proofErr w:type="spellEnd"/>
            <w:r w:rsidRPr="00940521">
              <w:t xml:space="preserve"> </w:t>
            </w:r>
            <w:proofErr w:type="spellStart"/>
            <w:r w:rsidRPr="00940521">
              <w:t>предметы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jc w:val="center"/>
            </w:pPr>
            <w:r w:rsidRPr="00940521">
              <w:t xml:space="preserve">10 </w:t>
            </w:r>
            <w:proofErr w:type="spellStart"/>
            <w:r w:rsidRPr="00940521">
              <w:t>класс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jc w:val="center"/>
            </w:pPr>
            <w:r w:rsidRPr="00940521">
              <w:t xml:space="preserve">11 </w:t>
            </w:r>
            <w:proofErr w:type="spellStart"/>
            <w:r w:rsidRPr="00940521">
              <w:t>класс</w:t>
            </w:r>
            <w:proofErr w:type="spellEnd"/>
          </w:p>
        </w:tc>
      </w:tr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right"/>
            </w:pPr>
            <w:r>
              <w:t>1</w:t>
            </w:r>
            <w:r w:rsidRPr="00940521">
              <w:t>.</w:t>
            </w:r>
          </w:p>
        </w:tc>
        <w:tc>
          <w:tcPr>
            <w:tcW w:w="3957" w:type="dxa"/>
          </w:tcPr>
          <w:p w:rsidR="00163F31" w:rsidRPr="00163F31" w:rsidRDefault="00163F31" w:rsidP="00272BE3">
            <w:pPr>
              <w:jc w:val="both"/>
              <w:rPr>
                <w:lang w:val="ru-RU"/>
              </w:rPr>
            </w:pPr>
            <w:r w:rsidRPr="00163F31">
              <w:rPr>
                <w:lang w:val="ru-RU"/>
              </w:rPr>
              <w:t>Русский язык (подготовка к ЕГЭ)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</w:tr>
      <w:tr w:rsidR="00163F31" w:rsidRPr="00940521" w:rsidTr="00272BE3">
        <w:tc>
          <w:tcPr>
            <w:tcW w:w="828" w:type="dxa"/>
          </w:tcPr>
          <w:p w:rsidR="00163F31" w:rsidRDefault="00163F31" w:rsidP="00272BE3">
            <w:pPr>
              <w:jc w:val="right"/>
            </w:pPr>
            <w:r>
              <w:t>2.</w:t>
            </w:r>
          </w:p>
        </w:tc>
        <w:tc>
          <w:tcPr>
            <w:tcW w:w="395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Алгебра</w:t>
            </w:r>
            <w:proofErr w:type="spellEnd"/>
            <w:r>
              <w:t xml:space="preserve"> (</w:t>
            </w:r>
            <w:proofErr w:type="spellStart"/>
            <w:r>
              <w:t>подготовка</w:t>
            </w:r>
            <w:proofErr w:type="spellEnd"/>
            <w:r>
              <w:t xml:space="preserve"> к ЕГЭ)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63F31" w:rsidRDefault="00163F31" w:rsidP="00272BE3">
            <w:pPr>
              <w:jc w:val="center"/>
            </w:pPr>
            <w:r>
              <w:t>1</w:t>
            </w:r>
          </w:p>
        </w:tc>
      </w:tr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center"/>
            </w:pPr>
          </w:p>
        </w:tc>
        <w:tc>
          <w:tcPr>
            <w:tcW w:w="8743" w:type="dxa"/>
            <w:gridSpan w:val="3"/>
          </w:tcPr>
          <w:p w:rsidR="00163F31" w:rsidRPr="00053D90" w:rsidRDefault="00163F31" w:rsidP="00272BE3">
            <w:pPr>
              <w:jc w:val="center"/>
              <w:rPr>
                <w:b/>
              </w:rPr>
            </w:pPr>
            <w:proofErr w:type="spellStart"/>
            <w:r w:rsidRPr="00053D90">
              <w:rPr>
                <w:b/>
              </w:rPr>
              <w:t>Компонент</w:t>
            </w:r>
            <w:proofErr w:type="spellEnd"/>
            <w:r w:rsidRPr="00053D90">
              <w:rPr>
                <w:b/>
              </w:rPr>
              <w:t xml:space="preserve"> </w:t>
            </w:r>
            <w:proofErr w:type="spellStart"/>
            <w:r w:rsidRPr="00053D90">
              <w:rPr>
                <w:b/>
              </w:rPr>
              <w:t>образовательного</w:t>
            </w:r>
            <w:proofErr w:type="spellEnd"/>
            <w:r w:rsidRPr="00053D90">
              <w:rPr>
                <w:b/>
              </w:rPr>
              <w:t xml:space="preserve"> </w:t>
            </w:r>
            <w:proofErr w:type="spellStart"/>
            <w:r w:rsidRPr="00053D90">
              <w:rPr>
                <w:b/>
              </w:rPr>
              <w:t>учреждения</w:t>
            </w:r>
            <w:proofErr w:type="spellEnd"/>
            <w:r w:rsidRPr="00053D90">
              <w:rPr>
                <w:b/>
              </w:rPr>
              <w:t xml:space="preserve"> </w:t>
            </w:r>
          </w:p>
        </w:tc>
      </w:tr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center"/>
            </w:pPr>
          </w:p>
        </w:tc>
        <w:tc>
          <w:tcPr>
            <w:tcW w:w="3957" w:type="dxa"/>
          </w:tcPr>
          <w:p w:rsidR="00163F31" w:rsidRPr="00940521" w:rsidRDefault="00163F31" w:rsidP="00272BE3">
            <w:pPr>
              <w:jc w:val="center"/>
            </w:pPr>
            <w:proofErr w:type="spellStart"/>
            <w:r w:rsidRPr="00940521">
              <w:t>Элективные</w:t>
            </w:r>
            <w:proofErr w:type="spellEnd"/>
            <w:r w:rsidRPr="00940521">
              <w:t xml:space="preserve"> </w:t>
            </w:r>
            <w:proofErr w:type="spellStart"/>
            <w:r w:rsidRPr="00940521">
              <w:t>курсы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jc w:val="center"/>
            </w:pPr>
            <w:r w:rsidRPr="00940521">
              <w:t xml:space="preserve">10 </w:t>
            </w:r>
            <w:proofErr w:type="spellStart"/>
            <w:r w:rsidRPr="00940521">
              <w:t>класс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jc w:val="center"/>
            </w:pPr>
            <w:r w:rsidRPr="00940521">
              <w:t xml:space="preserve">11 </w:t>
            </w:r>
            <w:proofErr w:type="spellStart"/>
            <w:r w:rsidRPr="00940521">
              <w:t>класс</w:t>
            </w:r>
            <w:proofErr w:type="spellEnd"/>
          </w:p>
        </w:tc>
      </w:tr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right"/>
            </w:pPr>
            <w:r w:rsidRPr="00940521">
              <w:t>1.</w:t>
            </w:r>
          </w:p>
        </w:tc>
        <w:tc>
          <w:tcPr>
            <w:tcW w:w="3957" w:type="dxa"/>
          </w:tcPr>
          <w:p w:rsidR="00163F31" w:rsidRPr="00163F31" w:rsidRDefault="00163F31" w:rsidP="00272BE3">
            <w:pPr>
              <w:jc w:val="both"/>
              <w:rPr>
                <w:lang w:val="ru-RU"/>
              </w:rPr>
            </w:pPr>
            <w:r w:rsidRPr="00163F31">
              <w:rPr>
                <w:lang w:val="ru-RU"/>
              </w:rPr>
              <w:t xml:space="preserve">Православное направление в русской словесности начала </w:t>
            </w:r>
            <w:r>
              <w:t>XXI</w:t>
            </w:r>
            <w:r w:rsidRPr="00163F31">
              <w:rPr>
                <w:lang w:val="ru-RU"/>
              </w:rPr>
              <w:t xml:space="preserve"> века (элективный курс)</w:t>
            </w:r>
          </w:p>
        </w:tc>
        <w:tc>
          <w:tcPr>
            <w:tcW w:w="2393" w:type="dxa"/>
          </w:tcPr>
          <w:p w:rsidR="00163F31" w:rsidRPr="00163F31" w:rsidRDefault="00163F31" w:rsidP="00272BE3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</w:tcPr>
          <w:p w:rsidR="00163F31" w:rsidRPr="00BC3569" w:rsidRDefault="00163F31" w:rsidP="00272BE3">
            <w:pPr>
              <w:jc w:val="center"/>
            </w:pPr>
            <w:r w:rsidRPr="00BC3569">
              <w:t>1</w:t>
            </w:r>
          </w:p>
        </w:tc>
      </w:tr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right"/>
            </w:pPr>
            <w:r>
              <w:t>2.</w:t>
            </w:r>
          </w:p>
        </w:tc>
        <w:tc>
          <w:tcPr>
            <w:tcW w:w="3957" w:type="dxa"/>
          </w:tcPr>
          <w:p w:rsidR="00163F31" w:rsidRPr="00163F31" w:rsidRDefault="00163F31" w:rsidP="00272BE3">
            <w:pPr>
              <w:jc w:val="both"/>
              <w:rPr>
                <w:lang w:val="ru-RU"/>
              </w:rPr>
            </w:pPr>
            <w:r w:rsidRPr="00163F31">
              <w:rPr>
                <w:lang w:val="ru-RU"/>
              </w:rPr>
              <w:t>Основы литературного редактирования (элективный курс)</w:t>
            </w:r>
          </w:p>
        </w:tc>
        <w:tc>
          <w:tcPr>
            <w:tcW w:w="2393" w:type="dxa"/>
          </w:tcPr>
          <w:p w:rsidR="00163F31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63F31" w:rsidRPr="00BC3569" w:rsidRDefault="00163F31" w:rsidP="00272BE3">
            <w:pPr>
              <w:jc w:val="center"/>
            </w:pPr>
          </w:p>
        </w:tc>
      </w:tr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right"/>
            </w:pPr>
            <w:r>
              <w:t>3</w:t>
            </w:r>
            <w:r w:rsidRPr="00940521">
              <w:t>.</w:t>
            </w:r>
          </w:p>
        </w:tc>
        <w:tc>
          <w:tcPr>
            <w:tcW w:w="3957" w:type="dxa"/>
          </w:tcPr>
          <w:p w:rsidR="00163F31" w:rsidRPr="00163F31" w:rsidRDefault="007D6D86" w:rsidP="00272B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Система решения нестандартных </w:t>
            </w:r>
            <w:r>
              <w:rPr>
                <w:lang w:val="ru-RU"/>
              </w:rPr>
              <w:lastRenderedPageBreak/>
              <w:t>уравнений</w:t>
            </w:r>
            <w:r w:rsidR="00163F31" w:rsidRPr="00163F31">
              <w:rPr>
                <w:lang w:val="ru-RU"/>
              </w:rPr>
              <w:t xml:space="preserve"> (элективный курс)</w:t>
            </w:r>
          </w:p>
        </w:tc>
        <w:tc>
          <w:tcPr>
            <w:tcW w:w="2393" w:type="dxa"/>
          </w:tcPr>
          <w:p w:rsidR="00163F31" w:rsidRPr="00163F31" w:rsidRDefault="00163F31" w:rsidP="00272BE3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</w:tcPr>
          <w:p w:rsidR="00163F31" w:rsidRPr="00BC3569" w:rsidRDefault="00163F31" w:rsidP="00272BE3">
            <w:pPr>
              <w:jc w:val="center"/>
            </w:pPr>
            <w:r>
              <w:t>2</w:t>
            </w:r>
          </w:p>
        </w:tc>
      </w:tr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right"/>
            </w:pPr>
            <w:r>
              <w:lastRenderedPageBreak/>
              <w:t>4</w:t>
            </w:r>
            <w:r w:rsidRPr="00940521">
              <w:t>.</w:t>
            </w:r>
          </w:p>
        </w:tc>
        <w:tc>
          <w:tcPr>
            <w:tcW w:w="3957" w:type="dxa"/>
          </w:tcPr>
          <w:p w:rsidR="00163F31" w:rsidRPr="00940521" w:rsidRDefault="00163F31" w:rsidP="00272BE3">
            <w:pPr>
              <w:jc w:val="both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православной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</w:tc>
        <w:tc>
          <w:tcPr>
            <w:tcW w:w="2393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63F31" w:rsidRPr="00940521" w:rsidRDefault="00163F31" w:rsidP="00272BE3">
            <w:pPr>
              <w:jc w:val="center"/>
            </w:pPr>
            <w:r>
              <w:t>1</w:t>
            </w:r>
          </w:p>
        </w:tc>
      </w:tr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right"/>
            </w:pPr>
            <w:r>
              <w:t>5</w:t>
            </w:r>
            <w:r w:rsidRPr="00940521">
              <w:t>.</w:t>
            </w:r>
          </w:p>
        </w:tc>
        <w:tc>
          <w:tcPr>
            <w:tcW w:w="3957" w:type="dxa"/>
          </w:tcPr>
          <w:p w:rsidR="00163F31" w:rsidRPr="007D6D86" w:rsidRDefault="00163F31" w:rsidP="00272BE3">
            <w:pPr>
              <w:jc w:val="both"/>
              <w:rPr>
                <w:color w:val="FF0000"/>
                <w:lang w:val="ru-RU"/>
              </w:rPr>
            </w:pPr>
            <w:r w:rsidRPr="007D6D86">
              <w:rPr>
                <w:lang w:val="ru-RU"/>
              </w:rPr>
              <w:t>Избранные вопросы математики</w:t>
            </w:r>
            <w:r w:rsidR="007D6D86">
              <w:rPr>
                <w:lang w:val="ru-RU"/>
              </w:rPr>
              <w:t xml:space="preserve"> (элективный курс)</w:t>
            </w:r>
          </w:p>
        </w:tc>
        <w:tc>
          <w:tcPr>
            <w:tcW w:w="2393" w:type="dxa"/>
          </w:tcPr>
          <w:p w:rsidR="00163F31" w:rsidRPr="00BC3569" w:rsidRDefault="00163F31" w:rsidP="00272BE3">
            <w:pPr>
              <w:jc w:val="center"/>
            </w:pPr>
            <w:r w:rsidRPr="00BC3569">
              <w:t>1</w:t>
            </w:r>
          </w:p>
        </w:tc>
        <w:tc>
          <w:tcPr>
            <w:tcW w:w="2393" w:type="dxa"/>
          </w:tcPr>
          <w:p w:rsidR="00163F31" w:rsidRPr="00BC3569" w:rsidRDefault="00163F31" w:rsidP="00272BE3">
            <w:pPr>
              <w:jc w:val="center"/>
            </w:pPr>
          </w:p>
        </w:tc>
      </w:tr>
      <w:tr w:rsidR="00163F31" w:rsidRPr="00940521" w:rsidTr="00272BE3">
        <w:tc>
          <w:tcPr>
            <w:tcW w:w="828" w:type="dxa"/>
          </w:tcPr>
          <w:p w:rsidR="00163F31" w:rsidRDefault="00163F31" w:rsidP="00272BE3">
            <w:pPr>
              <w:jc w:val="right"/>
            </w:pPr>
            <w:r>
              <w:t>6.</w:t>
            </w:r>
          </w:p>
        </w:tc>
        <w:tc>
          <w:tcPr>
            <w:tcW w:w="3957" w:type="dxa"/>
          </w:tcPr>
          <w:p w:rsidR="00163F31" w:rsidRPr="00163F31" w:rsidRDefault="00163F31" w:rsidP="00272BE3">
            <w:pPr>
              <w:jc w:val="both"/>
              <w:rPr>
                <w:lang w:val="ru-RU"/>
              </w:rPr>
            </w:pPr>
            <w:r w:rsidRPr="00163F31">
              <w:rPr>
                <w:lang w:val="ru-RU"/>
              </w:rPr>
              <w:t>Практикум по подготовке к ЕГЭ</w:t>
            </w:r>
            <w:r w:rsidR="007D6D86">
              <w:rPr>
                <w:lang w:val="ru-RU"/>
              </w:rPr>
              <w:t xml:space="preserve"> (элективный курс)</w:t>
            </w:r>
          </w:p>
        </w:tc>
        <w:tc>
          <w:tcPr>
            <w:tcW w:w="2393" w:type="dxa"/>
          </w:tcPr>
          <w:p w:rsidR="00163F31" w:rsidRPr="00BC3569" w:rsidRDefault="00163F31" w:rsidP="00272BE3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63F31" w:rsidRPr="00BC3569" w:rsidRDefault="00163F31" w:rsidP="00272BE3">
            <w:pPr>
              <w:jc w:val="center"/>
            </w:pPr>
          </w:p>
        </w:tc>
      </w:tr>
      <w:tr w:rsidR="00163F31" w:rsidRPr="00940521" w:rsidTr="00272BE3">
        <w:tc>
          <w:tcPr>
            <w:tcW w:w="828" w:type="dxa"/>
          </w:tcPr>
          <w:p w:rsidR="00163F31" w:rsidRPr="00940521" w:rsidRDefault="00163F31" w:rsidP="00272BE3">
            <w:pPr>
              <w:jc w:val="right"/>
            </w:pPr>
          </w:p>
        </w:tc>
        <w:tc>
          <w:tcPr>
            <w:tcW w:w="3957" w:type="dxa"/>
          </w:tcPr>
          <w:p w:rsidR="00163F31" w:rsidRPr="00163F31" w:rsidRDefault="00163F31" w:rsidP="00272BE3">
            <w:pPr>
              <w:jc w:val="both"/>
              <w:rPr>
                <w:b/>
                <w:lang w:val="ru-RU"/>
              </w:rPr>
            </w:pPr>
            <w:r w:rsidRPr="00163F31">
              <w:rPr>
                <w:b/>
                <w:lang w:val="ru-RU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393" w:type="dxa"/>
          </w:tcPr>
          <w:p w:rsidR="00163F31" w:rsidRPr="000D16B6" w:rsidRDefault="00163F31" w:rsidP="00272BE3">
            <w:pPr>
              <w:jc w:val="center"/>
              <w:rPr>
                <w:b/>
              </w:rPr>
            </w:pPr>
            <w:r w:rsidRPr="000D16B6">
              <w:rPr>
                <w:b/>
              </w:rPr>
              <w:t>36</w:t>
            </w:r>
          </w:p>
        </w:tc>
        <w:tc>
          <w:tcPr>
            <w:tcW w:w="2393" w:type="dxa"/>
          </w:tcPr>
          <w:p w:rsidR="00163F31" w:rsidRPr="000D16B6" w:rsidRDefault="00163F31" w:rsidP="00272BE3">
            <w:pPr>
              <w:jc w:val="center"/>
              <w:rPr>
                <w:b/>
              </w:rPr>
            </w:pPr>
            <w:r w:rsidRPr="000D16B6">
              <w:rPr>
                <w:b/>
              </w:rPr>
              <w:t>36</w:t>
            </w:r>
          </w:p>
        </w:tc>
      </w:tr>
      <w:tr w:rsidR="00163F31" w:rsidRPr="00940521" w:rsidTr="00272BE3">
        <w:tc>
          <w:tcPr>
            <w:tcW w:w="828" w:type="dxa"/>
          </w:tcPr>
          <w:p w:rsidR="00163F31" w:rsidRDefault="00163F31" w:rsidP="00272BE3">
            <w:pPr>
              <w:jc w:val="right"/>
            </w:pPr>
          </w:p>
        </w:tc>
        <w:tc>
          <w:tcPr>
            <w:tcW w:w="3957" w:type="dxa"/>
          </w:tcPr>
          <w:p w:rsidR="00163F31" w:rsidRPr="000D16B6" w:rsidRDefault="00163F31" w:rsidP="00272BE3">
            <w:pPr>
              <w:jc w:val="both"/>
              <w:rPr>
                <w:b/>
              </w:rPr>
            </w:pPr>
            <w:r w:rsidRPr="000D16B6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163F31" w:rsidRPr="000D16B6" w:rsidRDefault="00163F31" w:rsidP="00272BE3">
            <w:pPr>
              <w:jc w:val="center"/>
              <w:rPr>
                <w:b/>
              </w:rPr>
            </w:pPr>
            <w:r w:rsidRPr="000D16B6">
              <w:rPr>
                <w:b/>
              </w:rPr>
              <w:t>36</w:t>
            </w:r>
          </w:p>
        </w:tc>
        <w:tc>
          <w:tcPr>
            <w:tcW w:w="2393" w:type="dxa"/>
          </w:tcPr>
          <w:p w:rsidR="00163F31" w:rsidRPr="000D16B6" w:rsidRDefault="00163F31" w:rsidP="00272BE3">
            <w:pPr>
              <w:jc w:val="center"/>
              <w:rPr>
                <w:b/>
              </w:rPr>
            </w:pPr>
            <w:r w:rsidRPr="000D16B6">
              <w:rPr>
                <w:b/>
              </w:rPr>
              <w:t>36</w:t>
            </w:r>
          </w:p>
        </w:tc>
      </w:tr>
    </w:tbl>
    <w:p w:rsidR="00163F31" w:rsidRDefault="00163F31" w:rsidP="00163F31">
      <w:pPr>
        <w:jc w:val="center"/>
      </w:pPr>
    </w:p>
    <w:p w:rsidR="00163F31" w:rsidRPr="00940521" w:rsidRDefault="00163F31" w:rsidP="00163F31">
      <w:pPr>
        <w:jc w:val="center"/>
      </w:pPr>
    </w:p>
    <w:p w:rsidR="00163F31" w:rsidRDefault="00163F31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Default="002B48AB" w:rsidP="00163F31">
      <w:pPr>
        <w:jc w:val="center"/>
        <w:rPr>
          <w:sz w:val="28"/>
          <w:szCs w:val="28"/>
          <w:lang w:val="ru-RU"/>
        </w:rPr>
      </w:pPr>
    </w:p>
    <w:p w:rsidR="002B48AB" w:rsidRPr="002B48AB" w:rsidRDefault="002B48AB" w:rsidP="00163F31">
      <w:pPr>
        <w:jc w:val="center"/>
        <w:rPr>
          <w:sz w:val="28"/>
          <w:szCs w:val="28"/>
          <w:lang w:val="ru-RU"/>
        </w:rPr>
      </w:pPr>
    </w:p>
    <w:p w:rsidR="00163F31" w:rsidRPr="002B48AB" w:rsidRDefault="002B48AB" w:rsidP="002B48AB">
      <w:pPr>
        <w:jc w:val="center"/>
        <w:rPr>
          <w:b/>
          <w:color w:val="000000"/>
          <w:sz w:val="28"/>
          <w:szCs w:val="28"/>
          <w:lang w:val="ru-RU"/>
        </w:rPr>
      </w:pPr>
      <w:r w:rsidRPr="002B48AB">
        <w:rPr>
          <w:b/>
          <w:color w:val="000000"/>
          <w:sz w:val="28"/>
          <w:szCs w:val="28"/>
          <w:lang w:val="ru-RU"/>
        </w:rPr>
        <w:lastRenderedPageBreak/>
        <w:t xml:space="preserve">3.2. </w:t>
      </w:r>
      <w:r w:rsidR="00163F31" w:rsidRPr="002B48AB">
        <w:rPr>
          <w:b/>
          <w:color w:val="000000"/>
          <w:sz w:val="28"/>
          <w:szCs w:val="28"/>
          <w:lang w:val="ru-RU"/>
        </w:rPr>
        <w:t>Система условий реализации основной</w:t>
      </w:r>
      <w:r w:rsidR="00163F31" w:rsidRPr="002B48AB">
        <w:rPr>
          <w:b/>
          <w:color w:val="000000"/>
          <w:sz w:val="28"/>
          <w:szCs w:val="28"/>
        </w:rPr>
        <w:t> </w:t>
      </w:r>
      <w:r w:rsidR="00163F31" w:rsidRPr="002B48AB">
        <w:rPr>
          <w:b/>
          <w:color w:val="000000"/>
          <w:sz w:val="28"/>
          <w:szCs w:val="28"/>
          <w:lang w:val="ru-RU"/>
        </w:rPr>
        <w:t xml:space="preserve"> образовательной</w:t>
      </w:r>
      <w:r w:rsidR="00163F31" w:rsidRPr="002B48AB">
        <w:rPr>
          <w:b/>
          <w:color w:val="000000"/>
          <w:sz w:val="28"/>
          <w:szCs w:val="28"/>
        </w:rPr>
        <w:t> </w:t>
      </w:r>
      <w:r w:rsidR="00163F31" w:rsidRPr="002B48AB">
        <w:rPr>
          <w:b/>
          <w:color w:val="000000"/>
          <w:sz w:val="28"/>
          <w:szCs w:val="28"/>
          <w:lang w:val="ru-RU"/>
        </w:rPr>
        <w:t xml:space="preserve"> программы</w:t>
      </w:r>
    </w:p>
    <w:p w:rsidR="00163F31" w:rsidRPr="00163F31" w:rsidRDefault="00163F31" w:rsidP="00163F31">
      <w:pPr>
        <w:rPr>
          <w:b/>
          <w:lang w:val="ru-RU"/>
        </w:rPr>
      </w:pPr>
    </w:p>
    <w:p w:rsidR="00163F31" w:rsidRPr="002B48AB" w:rsidRDefault="00163F31" w:rsidP="00163F31">
      <w:pPr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МАОУ «Школа №20 имени Кирилла и Мефодия» укомплектована кадрами, имеющими необходимую  квалификацию для  решения  задач,  определѐнных  образовательной  программой  среднего общего образования, способными к инновационной профессиональной деятельности. </w:t>
      </w:r>
    </w:p>
    <w:p w:rsidR="006B7738" w:rsidRPr="002B48AB" w:rsidRDefault="00163F31" w:rsidP="00163F31">
      <w:pPr>
        <w:jc w:val="both"/>
        <w:rPr>
          <w:sz w:val="28"/>
          <w:szCs w:val="28"/>
          <w:lang w:val="ru-RU"/>
        </w:rPr>
      </w:pPr>
      <w:r w:rsidRPr="002B48AB">
        <w:rPr>
          <w:sz w:val="28"/>
          <w:szCs w:val="28"/>
          <w:lang w:val="ru-RU"/>
        </w:rPr>
        <w:t xml:space="preserve">            Основой   для   разработки   должностных   инструкций,   содержащих   конкретный  перечень  должностных  обязанностей  работников  с  учѐтом  особенностей  организации труда   и   управления,   а   также   прав,   ответственности   и   компетентности работников образовательного учреждения, служат квалификационные        характеристики, представленные в Едином  квалификационном  справочнике  должностей  руководителей,  специалистов и служащих.</w:t>
      </w:r>
    </w:p>
    <w:p w:rsidR="00D863BE" w:rsidRPr="002B48AB" w:rsidRDefault="00D863BE" w:rsidP="00163F31">
      <w:pPr>
        <w:jc w:val="both"/>
        <w:rPr>
          <w:sz w:val="28"/>
          <w:szCs w:val="28"/>
          <w:lang w:val="ru-RU"/>
        </w:rPr>
      </w:pPr>
    </w:p>
    <w:p w:rsidR="00D863BE" w:rsidRPr="002B48AB" w:rsidRDefault="00D863BE" w:rsidP="00D863BE">
      <w:pPr>
        <w:spacing w:line="360" w:lineRule="auto"/>
        <w:ind w:firstLine="454"/>
        <w:rPr>
          <w:b/>
          <w:sz w:val="28"/>
          <w:szCs w:val="28"/>
          <w:lang w:val="ru-RU"/>
        </w:rPr>
      </w:pPr>
      <w:r w:rsidRPr="002B48AB">
        <w:rPr>
          <w:b/>
          <w:sz w:val="28"/>
          <w:szCs w:val="28"/>
          <w:lang w:val="ru-RU"/>
        </w:rPr>
        <w:t>Кадровое обеспечение реализации основной образовательной программы среднего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26"/>
        <w:gridCol w:w="1534"/>
        <w:gridCol w:w="1701"/>
        <w:gridCol w:w="2516"/>
      </w:tblGrid>
      <w:tr w:rsidR="007D6D86" w:rsidRPr="002B48AB" w:rsidTr="00456793">
        <w:trPr>
          <w:trHeight w:val="1191"/>
        </w:trPr>
        <w:tc>
          <w:tcPr>
            <w:tcW w:w="2093" w:type="dxa"/>
          </w:tcPr>
          <w:p w:rsidR="007D6D86" w:rsidRPr="002B48AB" w:rsidRDefault="007D6D86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Ф.И.О.</w:t>
            </w:r>
          </w:p>
          <w:p w:rsidR="007D6D86" w:rsidRPr="002B48AB" w:rsidRDefault="007D6D86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педагогического работника</w:t>
            </w:r>
          </w:p>
        </w:tc>
        <w:tc>
          <w:tcPr>
            <w:tcW w:w="1726" w:type="dxa"/>
          </w:tcPr>
          <w:p w:rsidR="007D6D86" w:rsidRPr="002B48AB" w:rsidRDefault="007D6D86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Должность </w:t>
            </w:r>
          </w:p>
        </w:tc>
        <w:tc>
          <w:tcPr>
            <w:tcW w:w="1534" w:type="dxa"/>
          </w:tcPr>
          <w:p w:rsidR="007D6D86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1701" w:type="dxa"/>
          </w:tcPr>
          <w:p w:rsidR="007D6D86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Результат аттестации</w:t>
            </w:r>
          </w:p>
        </w:tc>
        <w:tc>
          <w:tcPr>
            <w:tcW w:w="2516" w:type="dxa"/>
          </w:tcPr>
          <w:p w:rsidR="007D6D86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Повышение квалификации</w:t>
            </w:r>
          </w:p>
        </w:tc>
      </w:tr>
      <w:tr w:rsidR="00D863BE" w:rsidRPr="00D515C9" w:rsidTr="00456793">
        <w:tc>
          <w:tcPr>
            <w:tcW w:w="2093" w:type="dxa"/>
          </w:tcPr>
          <w:p w:rsidR="00D863BE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Комогорцева Татьяна Витальевна</w:t>
            </w:r>
          </w:p>
        </w:tc>
        <w:tc>
          <w:tcPr>
            <w:tcW w:w="1726" w:type="dxa"/>
          </w:tcPr>
          <w:p w:rsidR="00D863BE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директор, учитель информатики </w:t>
            </w:r>
          </w:p>
        </w:tc>
        <w:tc>
          <w:tcPr>
            <w:tcW w:w="1534" w:type="dxa"/>
          </w:tcPr>
          <w:p w:rsidR="00D863BE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D863BE" w:rsidRPr="002B48AB" w:rsidRDefault="000061F5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высшая категория</w:t>
            </w:r>
          </w:p>
        </w:tc>
        <w:tc>
          <w:tcPr>
            <w:tcW w:w="2516" w:type="dxa"/>
          </w:tcPr>
          <w:p w:rsidR="00D863BE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«Система преподавания информатики в условиях модернизации общего образования», 2015</w:t>
            </w:r>
          </w:p>
        </w:tc>
      </w:tr>
      <w:tr w:rsidR="00D863BE" w:rsidRPr="00D515C9" w:rsidTr="00456793">
        <w:tc>
          <w:tcPr>
            <w:tcW w:w="2093" w:type="dxa"/>
          </w:tcPr>
          <w:p w:rsidR="00D863BE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2B48AB">
              <w:rPr>
                <w:sz w:val="28"/>
                <w:szCs w:val="28"/>
                <w:lang w:val="ru-RU"/>
              </w:rPr>
              <w:t>Моторина</w:t>
            </w:r>
            <w:proofErr w:type="spellEnd"/>
            <w:r w:rsidRPr="002B48AB">
              <w:rPr>
                <w:sz w:val="28"/>
                <w:szCs w:val="28"/>
                <w:lang w:val="ru-RU"/>
              </w:rPr>
              <w:t xml:space="preserve"> Марина Игоревна</w:t>
            </w:r>
          </w:p>
        </w:tc>
        <w:tc>
          <w:tcPr>
            <w:tcW w:w="1726" w:type="dxa"/>
          </w:tcPr>
          <w:p w:rsidR="00D863BE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  <w:tc>
          <w:tcPr>
            <w:tcW w:w="1534" w:type="dxa"/>
          </w:tcPr>
          <w:p w:rsidR="00D863BE" w:rsidRPr="002B48AB" w:rsidRDefault="000061F5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D863BE" w:rsidRPr="002B48AB" w:rsidRDefault="000061F5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высшая категория</w:t>
            </w:r>
          </w:p>
        </w:tc>
        <w:tc>
          <w:tcPr>
            <w:tcW w:w="2516" w:type="dxa"/>
          </w:tcPr>
          <w:p w:rsidR="00D863BE" w:rsidRPr="002B48AB" w:rsidRDefault="005B58CE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«Система преподавания русского языка и литературы в условиях модернизации общего образования», 2014</w:t>
            </w:r>
          </w:p>
        </w:tc>
      </w:tr>
      <w:tr w:rsidR="00D863BE" w:rsidRPr="00D515C9" w:rsidTr="00456793">
        <w:tc>
          <w:tcPr>
            <w:tcW w:w="2093" w:type="dxa"/>
          </w:tcPr>
          <w:p w:rsidR="00D863BE" w:rsidRPr="002B48AB" w:rsidRDefault="005B58CE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Карцева Ирина Александровна</w:t>
            </w:r>
          </w:p>
        </w:tc>
        <w:tc>
          <w:tcPr>
            <w:tcW w:w="1726" w:type="dxa"/>
          </w:tcPr>
          <w:p w:rsidR="00D863BE" w:rsidRPr="002B48AB" w:rsidRDefault="005B58CE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1534" w:type="dxa"/>
          </w:tcPr>
          <w:p w:rsidR="00D863BE" w:rsidRPr="002B48AB" w:rsidRDefault="005B58CE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D863BE" w:rsidRPr="002B48AB" w:rsidRDefault="005B58CE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первая категория</w:t>
            </w:r>
          </w:p>
        </w:tc>
        <w:tc>
          <w:tcPr>
            <w:tcW w:w="2516" w:type="dxa"/>
          </w:tcPr>
          <w:p w:rsidR="00D863BE" w:rsidRPr="002B48AB" w:rsidRDefault="005B58CE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«Современные подходы к преподаванию математики в условиях модернизации </w:t>
            </w:r>
            <w:r w:rsidRPr="002B48AB">
              <w:rPr>
                <w:sz w:val="28"/>
                <w:szCs w:val="28"/>
                <w:lang w:val="ru-RU"/>
              </w:rPr>
              <w:lastRenderedPageBreak/>
              <w:t>общего образования», 2013</w:t>
            </w:r>
          </w:p>
        </w:tc>
      </w:tr>
      <w:tr w:rsidR="00D863BE" w:rsidRPr="00D515C9" w:rsidTr="00456793">
        <w:tc>
          <w:tcPr>
            <w:tcW w:w="2093" w:type="dxa"/>
          </w:tcPr>
          <w:p w:rsidR="00D863BE" w:rsidRPr="002B48AB" w:rsidRDefault="005B58CE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lastRenderedPageBreak/>
              <w:t>Алексеева Наталья Васильевна</w:t>
            </w:r>
          </w:p>
        </w:tc>
        <w:tc>
          <w:tcPr>
            <w:tcW w:w="1726" w:type="dxa"/>
          </w:tcPr>
          <w:p w:rsidR="00D863BE" w:rsidRPr="002B48AB" w:rsidRDefault="005B58CE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истории и обществознания</w:t>
            </w:r>
          </w:p>
        </w:tc>
        <w:tc>
          <w:tcPr>
            <w:tcW w:w="1534" w:type="dxa"/>
          </w:tcPr>
          <w:p w:rsidR="00D863BE" w:rsidRPr="002B48AB" w:rsidRDefault="005B58CE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D863BE" w:rsidRPr="002B48AB" w:rsidRDefault="005B58CE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первая категория</w:t>
            </w:r>
          </w:p>
        </w:tc>
        <w:tc>
          <w:tcPr>
            <w:tcW w:w="2516" w:type="dxa"/>
          </w:tcPr>
          <w:p w:rsidR="00D863BE" w:rsidRPr="002B48AB" w:rsidRDefault="005B58CE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«Система преподавания истории и обществознания в условиях ФГОС», 2016</w:t>
            </w:r>
          </w:p>
        </w:tc>
      </w:tr>
      <w:tr w:rsidR="00D863BE" w:rsidRPr="00D515C9" w:rsidTr="00456793">
        <w:tc>
          <w:tcPr>
            <w:tcW w:w="2093" w:type="dxa"/>
          </w:tcPr>
          <w:p w:rsidR="00D863BE" w:rsidRPr="002B48AB" w:rsidRDefault="005B58CE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Чудинова Мария Петровна</w:t>
            </w:r>
          </w:p>
        </w:tc>
        <w:tc>
          <w:tcPr>
            <w:tcW w:w="1726" w:type="dxa"/>
          </w:tcPr>
          <w:p w:rsidR="00D863BE" w:rsidRPr="002B48AB" w:rsidRDefault="005B58CE" w:rsidP="005B58CE">
            <w:pPr>
              <w:tabs>
                <w:tab w:val="left" w:pos="720"/>
              </w:tabs>
              <w:ind w:hanging="108"/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истории и основ православной культуры</w:t>
            </w:r>
          </w:p>
        </w:tc>
        <w:tc>
          <w:tcPr>
            <w:tcW w:w="1534" w:type="dxa"/>
          </w:tcPr>
          <w:p w:rsidR="00D863BE" w:rsidRPr="002B48AB" w:rsidRDefault="005B58CE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D863BE" w:rsidRPr="002B48AB" w:rsidRDefault="005B58CE" w:rsidP="005B58C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высшая категория</w:t>
            </w:r>
          </w:p>
        </w:tc>
        <w:tc>
          <w:tcPr>
            <w:tcW w:w="2516" w:type="dxa"/>
          </w:tcPr>
          <w:p w:rsidR="00D863BE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«Основы религиозных культур и светской этики», 2015</w:t>
            </w:r>
          </w:p>
        </w:tc>
      </w:tr>
      <w:tr w:rsidR="00D863BE" w:rsidRPr="00D515C9" w:rsidTr="00456793">
        <w:tc>
          <w:tcPr>
            <w:tcW w:w="2093" w:type="dxa"/>
          </w:tcPr>
          <w:p w:rsidR="00D863BE" w:rsidRPr="002B48AB" w:rsidRDefault="00456793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Трофимова Виктория Андреевна</w:t>
            </w:r>
          </w:p>
        </w:tc>
        <w:tc>
          <w:tcPr>
            <w:tcW w:w="1726" w:type="dxa"/>
          </w:tcPr>
          <w:p w:rsidR="00D863BE" w:rsidRPr="002B48AB" w:rsidRDefault="00456793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химии и биологии</w:t>
            </w:r>
          </w:p>
        </w:tc>
        <w:tc>
          <w:tcPr>
            <w:tcW w:w="1534" w:type="dxa"/>
          </w:tcPr>
          <w:p w:rsidR="00D863BE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D863BE" w:rsidRPr="002B48AB" w:rsidRDefault="00456793" w:rsidP="00456793">
            <w:pPr>
              <w:tabs>
                <w:tab w:val="left" w:pos="720"/>
              </w:tabs>
              <w:ind w:hanging="108"/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  <w:tc>
          <w:tcPr>
            <w:tcW w:w="2516" w:type="dxa"/>
          </w:tcPr>
          <w:p w:rsidR="00D863BE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«Система преподавания химии в условиях модернизации общего образования», 2015</w:t>
            </w:r>
          </w:p>
        </w:tc>
      </w:tr>
      <w:tr w:rsidR="00456793" w:rsidRPr="00D515C9" w:rsidTr="00456793">
        <w:tc>
          <w:tcPr>
            <w:tcW w:w="2093" w:type="dxa"/>
          </w:tcPr>
          <w:p w:rsidR="00456793" w:rsidRPr="002B48AB" w:rsidRDefault="00456793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Удовиченко Наталья Ивановна</w:t>
            </w:r>
          </w:p>
        </w:tc>
        <w:tc>
          <w:tcPr>
            <w:tcW w:w="1726" w:type="dxa"/>
          </w:tcPr>
          <w:p w:rsidR="00456793" w:rsidRPr="002B48AB" w:rsidRDefault="00456793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1534" w:type="dxa"/>
          </w:tcPr>
          <w:p w:rsidR="00456793" w:rsidRPr="002B48AB" w:rsidRDefault="00456793" w:rsidP="00456793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456793" w:rsidRPr="002B48AB" w:rsidRDefault="00456793" w:rsidP="00456793">
            <w:pPr>
              <w:tabs>
                <w:tab w:val="left" w:pos="720"/>
              </w:tabs>
              <w:ind w:hanging="108"/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  <w:tc>
          <w:tcPr>
            <w:tcW w:w="2516" w:type="dxa"/>
          </w:tcPr>
          <w:p w:rsidR="00456793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«Система преподавания математики в условиях модернизации общего образования», 2015</w:t>
            </w:r>
          </w:p>
        </w:tc>
      </w:tr>
      <w:tr w:rsidR="00456793" w:rsidRPr="002B48AB" w:rsidTr="00456793">
        <w:tc>
          <w:tcPr>
            <w:tcW w:w="2093" w:type="dxa"/>
          </w:tcPr>
          <w:p w:rsidR="00456793" w:rsidRPr="002B48AB" w:rsidRDefault="00456793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B48AB">
              <w:rPr>
                <w:sz w:val="28"/>
                <w:szCs w:val="28"/>
                <w:lang w:val="ru-RU"/>
              </w:rPr>
              <w:t>Довгий</w:t>
            </w:r>
            <w:proofErr w:type="spellEnd"/>
            <w:r w:rsidRPr="002B48AB">
              <w:rPr>
                <w:sz w:val="28"/>
                <w:szCs w:val="28"/>
                <w:lang w:val="ru-RU"/>
              </w:rPr>
              <w:t xml:space="preserve"> Илья Николаевич</w:t>
            </w:r>
          </w:p>
        </w:tc>
        <w:tc>
          <w:tcPr>
            <w:tcW w:w="1726" w:type="dxa"/>
          </w:tcPr>
          <w:p w:rsidR="00456793" w:rsidRPr="002B48AB" w:rsidRDefault="00456793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английского языка</w:t>
            </w:r>
          </w:p>
        </w:tc>
        <w:tc>
          <w:tcPr>
            <w:tcW w:w="1534" w:type="dxa"/>
          </w:tcPr>
          <w:p w:rsidR="00456793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456793" w:rsidRPr="002B48AB" w:rsidRDefault="00456793" w:rsidP="00456793">
            <w:pPr>
              <w:tabs>
                <w:tab w:val="left" w:pos="720"/>
              </w:tabs>
              <w:ind w:hanging="108"/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вновь </w:t>
            </w:r>
            <w:proofErr w:type="gramStart"/>
            <w:r w:rsidRPr="002B48AB">
              <w:rPr>
                <w:sz w:val="28"/>
                <w:szCs w:val="28"/>
                <w:lang w:val="ru-RU"/>
              </w:rPr>
              <w:t>принят</w:t>
            </w:r>
            <w:proofErr w:type="gramEnd"/>
          </w:p>
        </w:tc>
        <w:tc>
          <w:tcPr>
            <w:tcW w:w="2516" w:type="dxa"/>
          </w:tcPr>
          <w:p w:rsidR="00456793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вновь </w:t>
            </w:r>
            <w:proofErr w:type="gramStart"/>
            <w:r w:rsidRPr="002B48AB">
              <w:rPr>
                <w:sz w:val="28"/>
                <w:szCs w:val="28"/>
                <w:lang w:val="ru-RU"/>
              </w:rPr>
              <w:t>принят</w:t>
            </w:r>
            <w:proofErr w:type="gramEnd"/>
          </w:p>
        </w:tc>
      </w:tr>
      <w:tr w:rsidR="00456793" w:rsidRPr="002B48AB" w:rsidTr="00456793">
        <w:tc>
          <w:tcPr>
            <w:tcW w:w="2093" w:type="dxa"/>
          </w:tcPr>
          <w:p w:rsidR="00456793" w:rsidRPr="002B48AB" w:rsidRDefault="00456793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Широков Виктор Михайлович</w:t>
            </w:r>
          </w:p>
        </w:tc>
        <w:tc>
          <w:tcPr>
            <w:tcW w:w="1726" w:type="dxa"/>
          </w:tcPr>
          <w:p w:rsidR="00456793" w:rsidRPr="002B48AB" w:rsidRDefault="00456793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физической культуры</w:t>
            </w:r>
          </w:p>
        </w:tc>
        <w:tc>
          <w:tcPr>
            <w:tcW w:w="1534" w:type="dxa"/>
          </w:tcPr>
          <w:p w:rsidR="00456793" w:rsidRPr="002B48AB" w:rsidRDefault="00456793" w:rsidP="00456793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456793" w:rsidRPr="002B48AB" w:rsidRDefault="00456793" w:rsidP="00456793">
            <w:pPr>
              <w:tabs>
                <w:tab w:val="left" w:pos="720"/>
              </w:tabs>
              <w:ind w:hanging="108"/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вновь </w:t>
            </w:r>
            <w:proofErr w:type="gramStart"/>
            <w:r w:rsidRPr="002B48AB">
              <w:rPr>
                <w:sz w:val="28"/>
                <w:szCs w:val="28"/>
                <w:lang w:val="ru-RU"/>
              </w:rPr>
              <w:t>принят</w:t>
            </w:r>
            <w:proofErr w:type="gramEnd"/>
          </w:p>
        </w:tc>
        <w:tc>
          <w:tcPr>
            <w:tcW w:w="2516" w:type="dxa"/>
          </w:tcPr>
          <w:p w:rsidR="00456793" w:rsidRPr="002B48AB" w:rsidRDefault="00456793" w:rsidP="00456793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вновь </w:t>
            </w:r>
            <w:proofErr w:type="gramStart"/>
            <w:r w:rsidRPr="002B48AB">
              <w:rPr>
                <w:sz w:val="28"/>
                <w:szCs w:val="28"/>
                <w:lang w:val="ru-RU"/>
              </w:rPr>
              <w:t>принят</w:t>
            </w:r>
            <w:proofErr w:type="gramEnd"/>
          </w:p>
        </w:tc>
      </w:tr>
      <w:tr w:rsidR="00456793" w:rsidRPr="002B48AB" w:rsidTr="00456793">
        <w:tc>
          <w:tcPr>
            <w:tcW w:w="2093" w:type="dxa"/>
          </w:tcPr>
          <w:p w:rsidR="00456793" w:rsidRPr="002B48AB" w:rsidRDefault="00456793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Казакова Надежда Евгеньевна</w:t>
            </w:r>
          </w:p>
        </w:tc>
        <w:tc>
          <w:tcPr>
            <w:tcW w:w="1726" w:type="dxa"/>
          </w:tcPr>
          <w:p w:rsidR="00456793" w:rsidRPr="002B48AB" w:rsidRDefault="00456793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немецкого языка</w:t>
            </w:r>
          </w:p>
        </w:tc>
        <w:tc>
          <w:tcPr>
            <w:tcW w:w="1534" w:type="dxa"/>
          </w:tcPr>
          <w:p w:rsidR="00456793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456793" w:rsidRPr="002B48AB" w:rsidRDefault="00456793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516" w:type="dxa"/>
          </w:tcPr>
          <w:p w:rsidR="00456793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-</w:t>
            </w:r>
          </w:p>
        </w:tc>
      </w:tr>
      <w:tr w:rsidR="00456793" w:rsidRPr="002B48AB" w:rsidTr="00456793">
        <w:tc>
          <w:tcPr>
            <w:tcW w:w="2093" w:type="dxa"/>
          </w:tcPr>
          <w:p w:rsidR="00456793" w:rsidRPr="002B48AB" w:rsidRDefault="00456793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Асташкин Юрий Борисович</w:t>
            </w:r>
          </w:p>
        </w:tc>
        <w:tc>
          <w:tcPr>
            <w:tcW w:w="1726" w:type="dxa"/>
          </w:tcPr>
          <w:p w:rsidR="00456793" w:rsidRPr="002B48AB" w:rsidRDefault="00456793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  <w:tc>
          <w:tcPr>
            <w:tcW w:w="1534" w:type="dxa"/>
          </w:tcPr>
          <w:p w:rsidR="00456793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456793" w:rsidRPr="002B48AB" w:rsidRDefault="00456793" w:rsidP="00456793">
            <w:pPr>
              <w:tabs>
                <w:tab w:val="left" w:pos="720"/>
              </w:tabs>
              <w:ind w:hanging="108"/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вновь </w:t>
            </w:r>
            <w:proofErr w:type="gramStart"/>
            <w:r w:rsidRPr="002B48AB">
              <w:rPr>
                <w:sz w:val="28"/>
                <w:szCs w:val="28"/>
                <w:lang w:val="ru-RU"/>
              </w:rPr>
              <w:t>принят</w:t>
            </w:r>
            <w:proofErr w:type="gramEnd"/>
          </w:p>
        </w:tc>
        <w:tc>
          <w:tcPr>
            <w:tcW w:w="2516" w:type="dxa"/>
          </w:tcPr>
          <w:p w:rsidR="00456793" w:rsidRPr="002B48AB" w:rsidRDefault="00456793" w:rsidP="00456793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вновь </w:t>
            </w:r>
            <w:proofErr w:type="gramStart"/>
            <w:r w:rsidRPr="002B48AB">
              <w:rPr>
                <w:sz w:val="28"/>
                <w:szCs w:val="28"/>
                <w:lang w:val="ru-RU"/>
              </w:rPr>
              <w:t>принят</w:t>
            </w:r>
            <w:proofErr w:type="gramEnd"/>
          </w:p>
        </w:tc>
      </w:tr>
      <w:tr w:rsidR="00456793" w:rsidRPr="00D515C9" w:rsidTr="00456793">
        <w:tc>
          <w:tcPr>
            <w:tcW w:w="2093" w:type="dxa"/>
          </w:tcPr>
          <w:p w:rsidR="00456793" w:rsidRPr="002B48AB" w:rsidRDefault="00456793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Прокофьев Дмитрий </w:t>
            </w:r>
            <w:r w:rsidRPr="002B48AB">
              <w:rPr>
                <w:sz w:val="28"/>
                <w:szCs w:val="28"/>
                <w:lang w:val="ru-RU"/>
              </w:rPr>
              <w:lastRenderedPageBreak/>
              <w:t>Сергеевич</w:t>
            </w:r>
          </w:p>
        </w:tc>
        <w:tc>
          <w:tcPr>
            <w:tcW w:w="1726" w:type="dxa"/>
          </w:tcPr>
          <w:p w:rsidR="00456793" w:rsidRPr="002B48AB" w:rsidRDefault="00456793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lastRenderedPageBreak/>
              <w:t>учитель физики</w:t>
            </w:r>
          </w:p>
        </w:tc>
        <w:tc>
          <w:tcPr>
            <w:tcW w:w="1534" w:type="dxa"/>
          </w:tcPr>
          <w:p w:rsidR="00456793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456793" w:rsidRPr="002B48AB" w:rsidRDefault="00456793" w:rsidP="00456793">
            <w:pPr>
              <w:tabs>
                <w:tab w:val="left" w:pos="720"/>
              </w:tabs>
              <w:ind w:hanging="108"/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соответствие занимаемой </w:t>
            </w:r>
            <w:r w:rsidRPr="002B48AB">
              <w:rPr>
                <w:sz w:val="28"/>
                <w:szCs w:val="28"/>
                <w:lang w:val="ru-RU"/>
              </w:rPr>
              <w:lastRenderedPageBreak/>
              <w:t>должности</w:t>
            </w:r>
          </w:p>
        </w:tc>
        <w:tc>
          <w:tcPr>
            <w:tcW w:w="2516" w:type="dxa"/>
          </w:tcPr>
          <w:p w:rsidR="00456793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lastRenderedPageBreak/>
              <w:t xml:space="preserve">«Система преподавания </w:t>
            </w:r>
            <w:r w:rsidRPr="002B48AB">
              <w:rPr>
                <w:sz w:val="28"/>
                <w:szCs w:val="28"/>
                <w:lang w:val="ru-RU"/>
              </w:rPr>
              <w:lastRenderedPageBreak/>
              <w:t>физики в условиях модернизации общего образования», 2015</w:t>
            </w:r>
          </w:p>
        </w:tc>
      </w:tr>
      <w:tr w:rsidR="00456793" w:rsidRPr="00D515C9" w:rsidTr="00456793">
        <w:tc>
          <w:tcPr>
            <w:tcW w:w="2093" w:type="dxa"/>
          </w:tcPr>
          <w:p w:rsidR="00456793" w:rsidRPr="002B48AB" w:rsidRDefault="00F817BA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lastRenderedPageBreak/>
              <w:t>Кауров Андрей Валерьевич</w:t>
            </w:r>
          </w:p>
          <w:p w:rsidR="00F817BA" w:rsidRPr="002B48AB" w:rsidRDefault="00F817BA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(совместитель)</w:t>
            </w:r>
          </w:p>
        </w:tc>
        <w:tc>
          <w:tcPr>
            <w:tcW w:w="1726" w:type="dxa"/>
          </w:tcPr>
          <w:p w:rsidR="00456793" w:rsidRPr="002B48AB" w:rsidRDefault="00F817BA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мировой художественной культуры</w:t>
            </w:r>
          </w:p>
        </w:tc>
        <w:tc>
          <w:tcPr>
            <w:tcW w:w="1534" w:type="dxa"/>
          </w:tcPr>
          <w:p w:rsidR="00456793" w:rsidRPr="002B48AB" w:rsidRDefault="00F817BA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456793" w:rsidRPr="002B48AB" w:rsidRDefault="00F817BA" w:rsidP="00456793">
            <w:pPr>
              <w:tabs>
                <w:tab w:val="left" w:pos="720"/>
              </w:tabs>
              <w:ind w:hanging="108"/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  <w:tc>
          <w:tcPr>
            <w:tcW w:w="2516" w:type="dxa"/>
          </w:tcPr>
          <w:p w:rsidR="00456793" w:rsidRPr="002B48AB" w:rsidRDefault="00F817BA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«Преподавание музыки и музыкально-эстетических дисциплин в условиях реализации ФГОС по искусству», 2014</w:t>
            </w:r>
          </w:p>
        </w:tc>
      </w:tr>
      <w:tr w:rsidR="00456793" w:rsidRPr="002B48AB" w:rsidTr="00456793">
        <w:tc>
          <w:tcPr>
            <w:tcW w:w="2093" w:type="dxa"/>
          </w:tcPr>
          <w:p w:rsidR="00456793" w:rsidRPr="002B48AB" w:rsidRDefault="00F817BA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Константинова Надежда Дмитриевна</w:t>
            </w:r>
          </w:p>
          <w:p w:rsidR="00F817BA" w:rsidRPr="002B48AB" w:rsidRDefault="00F817BA" w:rsidP="007D6D8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(совместитель)</w:t>
            </w:r>
          </w:p>
        </w:tc>
        <w:tc>
          <w:tcPr>
            <w:tcW w:w="1726" w:type="dxa"/>
          </w:tcPr>
          <w:p w:rsidR="00456793" w:rsidRPr="002B48AB" w:rsidRDefault="00F817BA" w:rsidP="0045679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учитель географии</w:t>
            </w:r>
          </w:p>
        </w:tc>
        <w:tc>
          <w:tcPr>
            <w:tcW w:w="1534" w:type="dxa"/>
          </w:tcPr>
          <w:p w:rsidR="00456793" w:rsidRPr="002B48AB" w:rsidRDefault="00F817BA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701" w:type="dxa"/>
          </w:tcPr>
          <w:p w:rsidR="00456793" w:rsidRPr="002B48AB" w:rsidRDefault="00F817BA" w:rsidP="00456793">
            <w:pPr>
              <w:tabs>
                <w:tab w:val="left" w:pos="720"/>
              </w:tabs>
              <w:ind w:hanging="108"/>
              <w:jc w:val="both"/>
              <w:rPr>
                <w:sz w:val="28"/>
                <w:szCs w:val="28"/>
                <w:lang w:val="ru-RU"/>
              </w:rPr>
            </w:pPr>
            <w:r w:rsidRPr="002B48AB">
              <w:rPr>
                <w:sz w:val="28"/>
                <w:szCs w:val="28"/>
                <w:lang w:val="ru-RU"/>
              </w:rPr>
              <w:t xml:space="preserve"> первая категория</w:t>
            </w:r>
          </w:p>
        </w:tc>
        <w:tc>
          <w:tcPr>
            <w:tcW w:w="2516" w:type="dxa"/>
          </w:tcPr>
          <w:p w:rsidR="00456793" w:rsidRPr="002B48AB" w:rsidRDefault="00456793" w:rsidP="007D6D86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</w:p>
        </w:tc>
      </w:tr>
    </w:tbl>
    <w:p w:rsidR="00D863BE" w:rsidRDefault="00D863BE" w:rsidP="00163F31">
      <w:pPr>
        <w:jc w:val="both"/>
        <w:rPr>
          <w:sz w:val="28"/>
          <w:szCs w:val="28"/>
          <w:lang w:val="ru-RU"/>
        </w:rPr>
      </w:pPr>
    </w:p>
    <w:p w:rsidR="00D515C9" w:rsidRDefault="00D515C9" w:rsidP="00D515C9">
      <w:pPr>
        <w:jc w:val="center"/>
        <w:rPr>
          <w:b/>
          <w:sz w:val="28"/>
          <w:szCs w:val="28"/>
          <w:lang w:val="ru-RU"/>
        </w:rPr>
      </w:pPr>
      <w:r w:rsidRPr="00D515C9">
        <w:rPr>
          <w:b/>
          <w:sz w:val="28"/>
          <w:szCs w:val="28"/>
          <w:lang w:val="ru-RU"/>
        </w:rPr>
        <w:t>Учебно-материальная база, благоустройство и оснащенность.</w:t>
      </w:r>
    </w:p>
    <w:p w:rsidR="00D515C9" w:rsidRDefault="00D515C9" w:rsidP="00D515C9">
      <w:pPr>
        <w:jc w:val="both"/>
        <w:rPr>
          <w:b/>
          <w:sz w:val="28"/>
          <w:szCs w:val="28"/>
          <w:lang w:val="ru-RU"/>
        </w:rPr>
      </w:pPr>
    </w:p>
    <w:p w:rsidR="00945F4F" w:rsidRPr="00945F4F" w:rsidRDefault="00D515C9" w:rsidP="00D515C9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515C9">
        <w:rPr>
          <w:color w:val="000000"/>
          <w:sz w:val="28"/>
          <w:szCs w:val="28"/>
          <w:shd w:val="clear" w:color="auto" w:fill="FFFFFF"/>
          <w:lang w:val="ru-RU"/>
        </w:rPr>
        <w:t xml:space="preserve">В школе </w:t>
      </w:r>
      <w:proofErr w:type="gramStart"/>
      <w:r w:rsidRPr="00D515C9">
        <w:rPr>
          <w:color w:val="000000"/>
          <w:sz w:val="28"/>
          <w:szCs w:val="28"/>
          <w:shd w:val="clear" w:color="auto" w:fill="FFFFFF"/>
          <w:lang w:val="ru-RU"/>
        </w:rPr>
        <w:t>оборудованы</w:t>
      </w:r>
      <w:proofErr w:type="gramEnd"/>
      <w:r w:rsidRPr="00D515C9">
        <w:rPr>
          <w:color w:val="000000"/>
          <w:sz w:val="28"/>
          <w:szCs w:val="28"/>
          <w:shd w:val="clear" w:color="auto" w:fill="FFFFFF"/>
          <w:lang w:val="ru-RU"/>
        </w:rPr>
        <w:t xml:space="preserve"> 12 учебных кабинетов. 50% ка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бинетов оснащены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мультимедийным</w:t>
      </w:r>
      <w:proofErr w:type="spellEnd"/>
      <w:r w:rsidR="00945F4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515C9">
        <w:rPr>
          <w:color w:val="000000"/>
          <w:sz w:val="28"/>
          <w:szCs w:val="28"/>
          <w:shd w:val="clear" w:color="auto" w:fill="FFFFFF"/>
          <w:lang w:val="ru-RU"/>
        </w:rPr>
        <w:t>оборудованием.</w:t>
      </w:r>
      <w:r w:rsidR="00945F4F">
        <w:rPr>
          <w:color w:val="000000"/>
          <w:sz w:val="28"/>
          <w:szCs w:val="28"/>
          <w:lang w:val="ru-RU"/>
        </w:rPr>
        <w:t xml:space="preserve"> </w:t>
      </w:r>
    </w:p>
    <w:p w:rsidR="00945F4F" w:rsidRDefault="00D515C9" w:rsidP="00D515C9">
      <w:pPr>
        <w:jc w:val="both"/>
        <w:rPr>
          <w:color w:val="000000"/>
          <w:sz w:val="28"/>
          <w:szCs w:val="28"/>
          <w:lang w:val="ru-RU"/>
        </w:rPr>
      </w:pPr>
      <w:r w:rsidRPr="00D515C9">
        <w:rPr>
          <w:color w:val="000000"/>
          <w:sz w:val="28"/>
          <w:szCs w:val="28"/>
          <w:shd w:val="clear" w:color="auto" w:fill="FFFFFF"/>
          <w:lang w:val="ru-RU"/>
        </w:rPr>
        <w:t>Заключен договор о сотрудничестве по сетевому взаимодействию и профессиональной ориентации с Новгородским государственным университетом имени Ярослава Мудрого о проведении экскурсионных и лабораторных занятий по предметам физика, химия и биология.</w:t>
      </w:r>
      <w:r w:rsidRPr="00D515C9">
        <w:rPr>
          <w:color w:val="000000"/>
          <w:sz w:val="28"/>
          <w:szCs w:val="28"/>
          <w:lang w:val="ru-RU"/>
        </w:rPr>
        <w:br/>
      </w:r>
      <w:r w:rsidRPr="00D515C9">
        <w:rPr>
          <w:color w:val="000000"/>
          <w:sz w:val="28"/>
          <w:szCs w:val="28"/>
          <w:lang w:val="ru-RU"/>
        </w:rPr>
        <w:br/>
      </w:r>
      <w:r w:rsidRPr="00D515C9">
        <w:rPr>
          <w:color w:val="000000"/>
          <w:sz w:val="28"/>
          <w:szCs w:val="28"/>
          <w:shd w:val="clear" w:color="auto" w:fill="FFFFFF"/>
          <w:lang w:val="ru-RU"/>
        </w:rPr>
        <w:t xml:space="preserve">Заключен договор о сотрудничестве по сетевому взаимодействию в сфере спортивно-массовой работы </w:t>
      </w:r>
      <w:proofErr w:type="gramStart"/>
      <w:r w:rsidRPr="00D515C9">
        <w:rPr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Pr="00D515C9">
        <w:rPr>
          <w:color w:val="000000"/>
          <w:sz w:val="28"/>
          <w:szCs w:val="28"/>
          <w:shd w:val="clear" w:color="auto" w:fill="FFFFFF"/>
          <w:lang w:val="ru-RU"/>
        </w:rPr>
        <w:t xml:space="preserve"> Школой №7. В 2015 году на территории школы установлена оборудованная спортивная площа</w:t>
      </w:r>
      <w:r>
        <w:rPr>
          <w:color w:val="000000"/>
          <w:sz w:val="28"/>
          <w:szCs w:val="28"/>
          <w:shd w:val="clear" w:color="auto" w:fill="FFFFFF"/>
          <w:lang w:val="ru-RU"/>
        </w:rPr>
        <w:t>дка соответствующая требованиям</w:t>
      </w:r>
      <w:r w:rsidR="00945F4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515C9">
        <w:rPr>
          <w:color w:val="000000"/>
          <w:sz w:val="28"/>
          <w:szCs w:val="28"/>
          <w:shd w:val="clear" w:color="auto" w:fill="FFFFFF"/>
          <w:lang w:val="ru-RU"/>
        </w:rPr>
        <w:t>ГТО.</w:t>
      </w:r>
      <w:r w:rsidR="00945F4F">
        <w:rPr>
          <w:color w:val="000000"/>
          <w:sz w:val="28"/>
          <w:szCs w:val="28"/>
          <w:lang w:val="ru-RU"/>
        </w:rPr>
        <w:t xml:space="preserve"> </w:t>
      </w:r>
    </w:p>
    <w:p w:rsidR="00945F4F" w:rsidRDefault="00945F4F" w:rsidP="00D515C9">
      <w:pPr>
        <w:jc w:val="both"/>
        <w:rPr>
          <w:color w:val="000000"/>
          <w:sz w:val="28"/>
          <w:szCs w:val="28"/>
          <w:lang w:val="ru-RU"/>
        </w:rPr>
      </w:pPr>
    </w:p>
    <w:p w:rsidR="00945F4F" w:rsidRPr="00945F4F" w:rsidRDefault="00D515C9" w:rsidP="00D515C9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945F4F">
        <w:rPr>
          <w:b/>
          <w:color w:val="000000"/>
          <w:sz w:val="28"/>
          <w:szCs w:val="28"/>
          <w:shd w:val="clear" w:color="auto" w:fill="FFFFFF"/>
          <w:lang w:val="ru-RU"/>
        </w:rPr>
        <w:t>Обеспечение</w:t>
      </w:r>
      <w:r w:rsidR="00945F4F" w:rsidRPr="00945F4F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45F4F">
        <w:rPr>
          <w:b/>
          <w:color w:val="000000"/>
          <w:sz w:val="28"/>
          <w:szCs w:val="28"/>
          <w:shd w:val="clear" w:color="auto" w:fill="FFFFFF"/>
          <w:lang w:val="ru-RU"/>
        </w:rPr>
        <w:t>безопасности</w:t>
      </w:r>
      <w:r w:rsidR="00945F4F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945F4F">
        <w:rPr>
          <w:color w:val="000000"/>
          <w:sz w:val="28"/>
          <w:szCs w:val="28"/>
          <w:lang w:val="ru-RU"/>
        </w:rPr>
        <w:t xml:space="preserve"> </w:t>
      </w:r>
    </w:p>
    <w:p w:rsidR="00945F4F" w:rsidRDefault="00D515C9" w:rsidP="00D515C9">
      <w:pPr>
        <w:jc w:val="both"/>
        <w:rPr>
          <w:color w:val="000000"/>
          <w:sz w:val="28"/>
          <w:szCs w:val="28"/>
          <w:lang w:val="ru-RU"/>
        </w:rPr>
      </w:pPr>
      <w:r w:rsidRPr="00D515C9">
        <w:rPr>
          <w:color w:val="000000"/>
          <w:sz w:val="28"/>
          <w:szCs w:val="28"/>
          <w:shd w:val="clear" w:color="auto" w:fill="FFFFFF"/>
          <w:lang w:val="ru-RU"/>
        </w:rPr>
        <w:t>Система безопасности школы обеспечивают вахтер и дежурные учителя, работающие с 08.30 до 17.30 ежедневно. В вечернее время их функции в части безопасности выполняются сторожами. Проблемой остается низкая оплата работы вахтера, в связи, с чем должность вахтера совмещена с д</w:t>
      </w:r>
      <w:r>
        <w:rPr>
          <w:color w:val="000000"/>
          <w:sz w:val="28"/>
          <w:szCs w:val="28"/>
          <w:shd w:val="clear" w:color="auto" w:fill="FFFFFF"/>
          <w:lang w:val="ru-RU"/>
        </w:rPr>
        <w:t>олжностью</w:t>
      </w:r>
      <w:r w:rsidR="00945F4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дневной</w:t>
      </w:r>
      <w:r w:rsidR="00945F4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515C9">
        <w:rPr>
          <w:color w:val="000000"/>
          <w:sz w:val="28"/>
          <w:szCs w:val="28"/>
          <w:shd w:val="clear" w:color="auto" w:fill="FFFFFF"/>
          <w:lang w:val="ru-RU"/>
        </w:rPr>
        <w:t>уборщицы.</w:t>
      </w:r>
      <w:r w:rsidR="00945F4F">
        <w:rPr>
          <w:color w:val="000000"/>
          <w:sz w:val="28"/>
          <w:szCs w:val="28"/>
          <w:lang w:val="ru-RU"/>
        </w:rPr>
        <w:t xml:space="preserve"> </w:t>
      </w:r>
      <w:r w:rsidRPr="00D515C9">
        <w:rPr>
          <w:color w:val="000000"/>
          <w:sz w:val="28"/>
          <w:szCs w:val="28"/>
          <w:shd w:val="clear" w:color="auto" w:fill="FFFFFF"/>
          <w:lang w:val="ru-RU"/>
        </w:rPr>
        <w:t>С целью повышения безопасности входная зона оборудована 3-мя видеокамерами. Запись изображения, поступающего с видеокамер, хранится в течение недели</w:t>
      </w:r>
      <w:r w:rsidR="00945F4F">
        <w:rPr>
          <w:color w:val="000000"/>
          <w:sz w:val="28"/>
          <w:szCs w:val="28"/>
          <w:shd w:val="clear" w:color="auto" w:fill="FFFFFF"/>
          <w:lang w:val="ru-RU"/>
        </w:rPr>
        <w:t>. Для обеспечения безопасности в холле</w:t>
      </w:r>
      <w:r w:rsidRPr="00D515C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гардероб</w:t>
      </w:r>
      <w:r w:rsidR="00945F4F">
        <w:rPr>
          <w:color w:val="000000"/>
          <w:sz w:val="28"/>
          <w:szCs w:val="28"/>
          <w:shd w:val="clear" w:color="auto" w:fill="FFFFFF"/>
          <w:lang w:val="ru-RU"/>
        </w:rPr>
        <w:t xml:space="preserve"> оборудован </w:t>
      </w:r>
      <w:r>
        <w:rPr>
          <w:color w:val="000000"/>
          <w:sz w:val="28"/>
          <w:szCs w:val="28"/>
          <w:shd w:val="clear" w:color="auto" w:fill="FFFFFF"/>
          <w:lang w:val="ru-RU"/>
        </w:rPr>
        <w:t>камерой</w:t>
      </w:r>
      <w:r w:rsidR="00945F4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515C9">
        <w:rPr>
          <w:color w:val="000000"/>
          <w:sz w:val="28"/>
          <w:szCs w:val="28"/>
          <w:shd w:val="clear" w:color="auto" w:fill="FFFFFF"/>
          <w:lang w:val="ru-RU"/>
        </w:rPr>
        <w:t>видео</w:t>
      </w:r>
      <w:r w:rsidR="00945F4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515C9">
        <w:rPr>
          <w:color w:val="000000"/>
          <w:sz w:val="28"/>
          <w:szCs w:val="28"/>
          <w:shd w:val="clear" w:color="auto" w:fill="FFFFFF"/>
          <w:lang w:val="ru-RU"/>
        </w:rPr>
        <w:t>наблюдения.</w:t>
      </w:r>
      <w:r w:rsidR="00945F4F">
        <w:rPr>
          <w:color w:val="000000"/>
          <w:sz w:val="28"/>
          <w:szCs w:val="28"/>
          <w:lang w:val="ru-RU"/>
        </w:rPr>
        <w:t xml:space="preserve"> </w:t>
      </w:r>
    </w:p>
    <w:p w:rsidR="00945F4F" w:rsidRDefault="00D515C9" w:rsidP="00D515C9">
      <w:pPr>
        <w:jc w:val="both"/>
        <w:rPr>
          <w:b/>
          <w:color w:val="000000"/>
          <w:sz w:val="28"/>
          <w:szCs w:val="28"/>
          <w:lang w:val="ru-RU"/>
        </w:rPr>
      </w:pPr>
      <w:r w:rsidRPr="00D515C9">
        <w:rPr>
          <w:color w:val="000000"/>
          <w:sz w:val="28"/>
          <w:szCs w:val="28"/>
          <w:shd w:val="clear" w:color="auto" w:fill="FFFFFF"/>
          <w:lang w:val="ru-RU"/>
        </w:rPr>
        <w:t>Важный вопрос полноценное ограждение территории школы. Школа ограждена металлическим забором, ворота оборудованы дистанционным управлением.</w:t>
      </w:r>
      <w:r w:rsidRPr="00D515C9">
        <w:rPr>
          <w:color w:val="000000"/>
          <w:sz w:val="28"/>
          <w:szCs w:val="28"/>
          <w:lang w:val="ru-RU"/>
        </w:rPr>
        <w:br/>
      </w:r>
      <w:r w:rsidRPr="00D515C9">
        <w:rPr>
          <w:color w:val="000000"/>
          <w:sz w:val="28"/>
          <w:szCs w:val="28"/>
          <w:lang w:val="ru-RU"/>
        </w:rPr>
        <w:lastRenderedPageBreak/>
        <w:br/>
      </w:r>
      <w:r w:rsidRPr="00945F4F">
        <w:rPr>
          <w:b/>
          <w:color w:val="000000"/>
          <w:sz w:val="28"/>
          <w:szCs w:val="28"/>
          <w:shd w:val="clear" w:color="auto" w:fill="FFFFFF"/>
          <w:lang w:val="ru-RU"/>
        </w:rPr>
        <w:t>Условия питания</w:t>
      </w:r>
      <w:r w:rsidR="00945F4F" w:rsidRPr="00945F4F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45F4F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и охраны здоровья </w:t>
      </w:r>
      <w:proofErr w:type="gramStart"/>
      <w:r w:rsidRPr="00945F4F">
        <w:rPr>
          <w:b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945F4F">
        <w:rPr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="00945F4F">
        <w:rPr>
          <w:b/>
          <w:color w:val="000000"/>
          <w:sz w:val="28"/>
          <w:szCs w:val="28"/>
          <w:lang w:val="ru-RU"/>
        </w:rPr>
        <w:t xml:space="preserve"> </w:t>
      </w:r>
    </w:p>
    <w:p w:rsidR="00D515C9" w:rsidRPr="00945F4F" w:rsidRDefault="00D515C9" w:rsidP="00D515C9">
      <w:pPr>
        <w:jc w:val="both"/>
        <w:rPr>
          <w:b/>
          <w:sz w:val="28"/>
          <w:szCs w:val="28"/>
          <w:lang w:val="ru-RU"/>
        </w:rPr>
      </w:pPr>
      <w:r w:rsidRPr="00D515C9">
        <w:rPr>
          <w:color w:val="000000"/>
          <w:sz w:val="28"/>
          <w:szCs w:val="28"/>
          <w:shd w:val="clear" w:color="auto" w:fill="FFFFFF"/>
          <w:lang w:val="ru-RU"/>
        </w:rPr>
        <w:t>Столовая, буфет на 50 посадочных мест. Обеспеченность технологическим оборудованием в соответствии с установленными требованиями. Хорошее санитарное состояние пищеблока, подсобное по</w:t>
      </w:r>
      <w:r w:rsidR="00945F4F">
        <w:rPr>
          <w:color w:val="000000"/>
          <w:sz w:val="28"/>
          <w:szCs w:val="28"/>
          <w:shd w:val="clear" w:color="auto" w:fill="FFFFFF"/>
          <w:lang w:val="ru-RU"/>
        </w:rPr>
        <w:t xml:space="preserve">мещение для хранения продуктов. </w:t>
      </w:r>
      <w:r w:rsidRPr="00945F4F">
        <w:rPr>
          <w:color w:val="000000"/>
          <w:sz w:val="28"/>
          <w:szCs w:val="28"/>
          <w:shd w:val="clear" w:color="auto" w:fill="FFFFFF"/>
          <w:lang w:val="ru-RU"/>
        </w:rPr>
        <w:t>Имеется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45F4F">
        <w:rPr>
          <w:color w:val="000000"/>
          <w:sz w:val="28"/>
          <w:szCs w:val="28"/>
          <w:shd w:val="clear" w:color="auto" w:fill="FFFFFF"/>
          <w:lang w:val="ru-RU"/>
        </w:rPr>
        <w:t xml:space="preserve"> один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45F4F">
        <w:rPr>
          <w:color w:val="000000"/>
          <w:sz w:val="28"/>
          <w:szCs w:val="28"/>
          <w:shd w:val="clear" w:color="auto" w:fill="FFFFFF"/>
          <w:lang w:val="ru-RU"/>
        </w:rPr>
        <w:t>медицинский кабинет, один процедурный кабинет.</w:t>
      </w:r>
    </w:p>
    <w:sectPr w:rsidR="00D515C9" w:rsidRPr="00945F4F" w:rsidSect="0079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030C098D"/>
    <w:multiLevelType w:val="hybridMultilevel"/>
    <w:tmpl w:val="EA88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783524"/>
    <w:multiLevelType w:val="multilevel"/>
    <w:tmpl w:val="E7C4EB44"/>
    <w:lvl w:ilvl="0">
      <w:start w:val="1"/>
      <w:numFmt w:val="bullet"/>
      <w:lvlText w:val="•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2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F50507"/>
    <w:multiLevelType w:val="hybridMultilevel"/>
    <w:tmpl w:val="F9E8D876"/>
    <w:lvl w:ilvl="0" w:tplc="DC8EF810">
      <w:start w:val="1"/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1AE6190">
      <w:start w:val="1"/>
      <w:numFmt w:val="bullet"/>
      <w:lvlText w:val="•"/>
      <w:lvlJc w:val="left"/>
      <w:pPr>
        <w:ind w:left="1046" w:hanging="200"/>
      </w:pPr>
    </w:lvl>
    <w:lvl w:ilvl="2" w:tplc="555AADB8">
      <w:start w:val="1"/>
      <w:numFmt w:val="bullet"/>
      <w:lvlText w:val="•"/>
      <w:lvlJc w:val="left"/>
      <w:pPr>
        <w:ind w:left="1993" w:hanging="200"/>
      </w:pPr>
    </w:lvl>
    <w:lvl w:ilvl="3" w:tplc="E518860E">
      <w:start w:val="1"/>
      <w:numFmt w:val="bullet"/>
      <w:lvlText w:val="•"/>
      <w:lvlJc w:val="left"/>
      <w:pPr>
        <w:ind w:left="2939" w:hanging="200"/>
      </w:pPr>
    </w:lvl>
    <w:lvl w:ilvl="4" w:tplc="39ACD42E">
      <w:start w:val="1"/>
      <w:numFmt w:val="bullet"/>
      <w:lvlText w:val="•"/>
      <w:lvlJc w:val="left"/>
      <w:pPr>
        <w:ind w:left="3886" w:hanging="200"/>
      </w:pPr>
    </w:lvl>
    <w:lvl w:ilvl="5" w:tplc="66122A9E">
      <w:start w:val="1"/>
      <w:numFmt w:val="bullet"/>
      <w:lvlText w:val="•"/>
      <w:lvlJc w:val="left"/>
      <w:pPr>
        <w:ind w:left="4833" w:hanging="200"/>
      </w:pPr>
    </w:lvl>
    <w:lvl w:ilvl="6" w:tplc="7CFAF064">
      <w:start w:val="1"/>
      <w:numFmt w:val="bullet"/>
      <w:lvlText w:val="•"/>
      <w:lvlJc w:val="left"/>
      <w:pPr>
        <w:ind w:left="5779" w:hanging="200"/>
      </w:pPr>
    </w:lvl>
    <w:lvl w:ilvl="7" w:tplc="E0A8161A">
      <w:start w:val="1"/>
      <w:numFmt w:val="bullet"/>
      <w:lvlText w:val="•"/>
      <w:lvlJc w:val="left"/>
      <w:pPr>
        <w:ind w:left="6726" w:hanging="200"/>
      </w:pPr>
    </w:lvl>
    <w:lvl w:ilvl="8" w:tplc="5A04AF02">
      <w:start w:val="1"/>
      <w:numFmt w:val="bullet"/>
      <w:lvlText w:val="•"/>
      <w:lvlJc w:val="left"/>
      <w:pPr>
        <w:ind w:left="7673" w:hanging="200"/>
      </w:pPr>
    </w:lvl>
  </w:abstractNum>
  <w:abstractNum w:abstractNumId="15">
    <w:nsid w:val="130A1974"/>
    <w:multiLevelType w:val="multilevel"/>
    <w:tmpl w:val="740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DE267D"/>
    <w:multiLevelType w:val="hybridMultilevel"/>
    <w:tmpl w:val="7954F3E8"/>
    <w:lvl w:ilvl="0" w:tplc="BB52C62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</w:rPr>
    </w:lvl>
    <w:lvl w:ilvl="1" w:tplc="77461B3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D88204A">
      <w:start w:val="1"/>
      <w:numFmt w:val="bullet"/>
      <w:lvlText w:val="•"/>
      <w:lvlJc w:val="left"/>
      <w:pPr>
        <w:ind w:left="1791" w:hanging="360"/>
      </w:pPr>
    </w:lvl>
    <w:lvl w:ilvl="3" w:tplc="123029F0">
      <w:start w:val="1"/>
      <w:numFmt w:val="bullet"/>
      <w:lvlText w:val="•"/>
      <w:lvlJc w:val="left"/>
      <w:pPr>
        <w:ind w:left="2763" w:hanging="360"/>
      </w:pPr>
    </w:lvl>
    <w:lvl w:ilvl="4" w:tplc="6AD87930">
      <w:start w:val="1"/>
      <w:numFmt w:val="bullet"/>
      <w:lvlText w:val="•"/>
      <w:lvlJc w:val="left"/>
      <w:pPr>
        <w:ind w:left="3735" w:hanging="360"/>
      </w:pPr>
    </w:lvl>
    <w:lvl w:ilvl="5" w:tplc="A84AA524">
      <w:start w:val="1"/>
      <w:numFmt w:val="bullet"/>
      <w:lvlText w:val="•"/>
      <w:lvlJc w:val="left"/>
      <w:pPr>
        <w:ind w:left="4707" w:hanging="360"/>
      </w:pPr>
    </w:lvl>
    <w:lvl w:ilvl="6" w:tplc="DD6C0A44">
      <w:start w:val="1"/>
      <w:numFmt w:val="bullet"/>
      <w:lvlText w:val="•"/>
      <w:lvlJc w:val="left"/>
      <w:pPr>
        <w:ind w:left="5679" w:hanging="360"/>
      </w:pPr>
    </w:lvl>
    <w:lvl w:ilvl="7" w:tplc="15D021FC">
      <w:start w:val="1"/>
      <w:numFmt w:val="bullet"/>
      <w:lvlText w:val="•"/>
      <w:lvlJc w:val="left"/>
      <w:pPr>
        <w:ind w:left="6650" w:hanging="360"/>
      </w:pPr>
    </w:lvl>
    <w:lvl w:ilvl="8" w:tplc="4D089DCC">
      <w:start w:val="1"/>
      <w:numFmt w:val="bullet"/>
      <w:lvlText w:val="•"/>
      <w:lvlJc w:val="left"/>
      <w:pPr>
        <w:ind w:left="7622" w:hanging="360"/>
      </w:pPr>
    </w:lvl>
  </w:abstractNum>
  <w:abstractNum w:abstractNumId="17">
    <w:nsid w:val="1F622B64"/>
    <w:multiLevelType w:val="hybridMultilevel"/>
    <w:tmpl w:val="CB9C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3EE9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6B74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A8B2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017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0FF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810D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400D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CA2A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CB538E"/>
    <w:multiLevelType w:val="hybridMultilevel"/>
    <w:tmpl w:val="6120678C"/>
    <w:lvl w:ilvl="0" w:tplc="07745C54">
      <w:start w:val="1"/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A0E0379E">
      <w:start w:val="1"/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36EA1DCC">
      <w:start w:val="1"/>
      <w:numFmt w:val="bullet"/>
      <w:lvlText w:val="•"/>
      <w:lvlJc w:val="left"/>
      <w:pPr>
        <w:ind w:left="1993" w:hanging="200"/>
      </w:pPr>
    </w:lvl>
    <w:lvl w:ilvl="3" w:tplc="8AA41B8A">
      <w:start w:val="1"/>
      <w:numFmt w:val="bullet"/>
      <w:lvlText w:val="•"/>
      <w:lvlJc w:val="left"/>
      <w:pPr>
        <w:ind w:left="2939" w:hanging="200"/>
      </w:pPr>
    </w:lvl>
    <w:lvl w:ilvl="4" w:tplc="FF88A016">
      <w:start w:val="1"/>
      <w:numFmt w:val="bullet"/>
      <w:lvlText w:val="•"/>
      <w:lvlJc w:val="left"/>
      <w:pPr>
        <w:ind w:left="3886" w:hanging="200"/>
      </w:pPr>
    </w:lvl>
    <w:lvl w:ilvl="5" w:tplc="0290B85C">
      <w:start w:val="1"/>
      <w:numFmt w:val="bullet"/>
      <w:lvlText w:val="•"/>
      <w:lvlJc w:val="left"/>
      <w:pPr>
        <w:ind w:left="4833" w:hanging="200"/>
      </w:pPr>
    </w:lvl>
    <w:lvl w:ilvl="6" w:tplc="3F68C2AE">
      <w:start w:val="1"/>
      <w:numFmt w:val="bullet"/>
      <w:lvlText w:val="•"/>
      <w:lvlJc w:val="left"/>
      <w:pPr>
        <w:ind w:left="5779" w:hanging="200"/>
      </w:pPr>
    </w:lvl>
    <w:lvl w:ilvl="7" w:tplc="088E6FE4">
      <w:start w:val="1"/>
      <w:numFmt w:val="bullet"/>
      <w:lvlText w:val="•"/>
      <w:lvlJc w:val="left"/>
      <w:pPr>
        <w:ind w:left="6726" w:hanging="200"/>
      </w:pPr>
    </w:lvl>
    <w:lvl w:ilvl="8" w:tplc="14BA95EC">
      <w:start w:val="1"/>
      <w:numFmt w:val="bullet"/>
      <w:lvlText w:val="•"/>
      <w:lvlJc w:val="left"/>
      <w:pPr>
        <w:ind w:left="7673" w:hanging="200"/>
      </w:pPr>
    </w:lvl>
  </w:abstractNum>
  <w:abstractNum w:abstractNumId="19">
    <w:nsid w:val="248236B9"/>
    <w:multiLevelType w:val="multilevel"/>
    <w:tmpl w:val="ACF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9B55AF"/>
    <w:multiLevelType w:val="multilevel"/>
    <w:tmpl w:val="DC42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A45385"/>
    <w:multiLevelType w:val="multilevel"/>
    <w:tmpl w:val="B168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1702E"/>
    <w:multiLevelType w:val="hybridMultilevel"/>
    <w:tmpl w:val="E230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86E7B"/>
    <w:multiLevelType w:val="multilevel"/>
    <w:tmpl w:val="806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FB2EA9"/>
    <w:multiLevelType w:val="multilevel"/>
    <w:tmpl w:val="A76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9B705E"/>
    <w:multiLevelType w:val="hybridMultilevel"/>
    <w:tmpl w:val="0FF6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4F1AFA"/>
    <w:multiLevelType w:val="multilevel"/>
    <w:tmpl w:val="5D52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C3FE5"/>
    <w:multiLevelType w:val="multilevel"/>
    <w:tmpl w:val="D582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3C1DC3"/>
    <w:multiLevelType w:val="hybridMultilevel"/>
    <w:tmpl w:val="D630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22843"/>
    <w:multiLevelType w:val="multilevel"/>
    <w:tmpl w:val="B7F0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6A4605"/>
    <w:multiLevelType w:val="hybridMultilevel"/>
    <w:tmpl w:val="E12C044A"/>
    <w:lvl w:ilvl="0" w:tplc="3FE235A4"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3853F8"/>
    <w:multiLevelType w:val="hybridMultilevel"/>
    <w:tmpl w:val="544EA06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6">
    <w:nsid w:val="78290847"/>
    <w:multiLevelType w:val="multilevel"/>
    <w:tmpl w:val="60F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6911C6"/>
    <w:multiLevelType w:val="hybridMultilevel"/>
    <w:tmpl w:val="F894101A"/>
    <w:lvl w:ilvl="0" w:tplc="32D69FD6">
      <w:start w:val="2"/>
      <w:numFmt w:val="decimal"/>
      <w:lvlText w:val="%1"/>
      <w:lvlJc w:val="left"/>
      <w:pPr>
        <w:ind w:left="1202" w:hanging="720"/>
      </w:pPr>
    </w:lvl>
    <w:lvl w:ilvl="1" w:tplc="740215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3601A2">
      <w:start w:val="1"/>
      <w:numFmt w:val="bullet"/>
      <w:lvlText w:val="•"/>
      <w:lvlJc w:val="left"/>
      <w:pPr>
        <w:ind w:left="2921" w:hanging="720"/>
      </w:pPr>
    </w:lvl>
    <w:lvl w:ilvl="3" w:tplc="24AE9AE4">
      <w:start w:val="1"/>
      <w:numFmt w:val="bullet"/>
      <w:lvlText w:val="•"/>
      <w:lvlJc w:val="left"/>
      <w:pPr>
        <w:ind w:left="3781" w:hanging="720"/>
      </w:pPr>
    </w:lvl>
    <w:lvl w:ilvl="4" w:tplc="92C89C96">
      <w:start w:val="1"/>
      <w:numFmt w:val="bullet"/>
      <w:lvlText w:val="•"/>
      <w:lvlJc w:val="left"/>
      <w:pPr>
        <w:ind w:left="4642" w:hanging="720"/>
      </w:pPr>
    </w:lvl>
    <w:lvl w:ilvl="5" w:tplc="8C287C02">
      <w:start w:val="1"/>
      <w:numFmt w:val="bullet"/>
      <w:lvlText w:val="•"/>
      <w:lvlJc w:val="left"/>
      <w:pPr>
        <w:ind w:left="5503" w:hanging="720"/>
      </w:pPr>
    </w:lvl>
    <w:lvl w:ilvl="6" w:tplc="E2486956">
      <w:start w:val="1"/>
      <w:numFmt w:val="bullet"/>
      <w:lvlText w:val="•"/>
      <w:lvlJc w:val="left"/>
      <w:pPr>
        <w:ind w:left="6363" w:hanging="720"/>
      </w:pPr>
    </w:lvl>
    <w:lvl w:ilvl="7" w:tplc="9E629C82">
      <w:start w:val="1"/>
      <w:numFmt w:val="bullet"/>
      <w:lvlText w:val="•"/>
      <w:lvlJc w:val="left"/>
      <w:pPr>
        <w:ind w:left="7224" w:hanging="720"/>
      </w:pPr>
    </w:lvl>
    <w:lvl w:ilvl="8" w:tplc="B45E14C4">
      <w:start w:val="1"/>
      <w:numFmt w:val="bullet"/>
      <w:lvlText w:val="•"/>
      <w:lvlJc w:val="left"/>
      <w:pPr>
        <w:ind w:left="8085" w:hanging="720"/>
      </w:pPr>
    </w:lvl>
  </w:abstractNum>
  <w:abstractNum w:abstractNumId="38">
    <w:nsid w:val="79E515DC"/>
    <w:multiLevelType w:val="hybridMultilevel"/>
    <w:tmpl w:val="96FA6CBA"/>
    <w:lvl w:ilvl="0" w:tplc="AD60D134">
      <w:start w:val="1"/>
      <w:numFmt w:val="decimal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1"/>
  </w:num>
  <w:num w:numId="4">
    <w:abstractNumId w:val="38"/>
  </w:num>
  <w:num w:numId="5">
    <w:abstractNumId w:val="35"/>
  </w:num>
  <w:num w:numId="6">
    <w:abstractNumId w:val="14"/>
  </w:num>
  <w:num w:numId="7">
    <w:abstractNumId w:val="25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28"/>
  </w:num>
  <w:num w:numId="26">
    <w:abstractNumId w:val="32"/>
  </w:num>
  <w:num w:numId="27">
    <w:abstractNumId w:val="27"/>
  </w:num>
  <w:num w:numId="28">
    <w:abstractNumId w:val="15"/>
  </w:num>
  <w:num w:numId="29">
    <w:abstractNumId w:val="21"/>
  </w:num>
  <w:num w:numId="30">
    <w:abstractNumId w:val="17"/>
  </w:num>
  <w:num w:numId="31">
    <w:abstractNumId w:val="22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4"/>
  </w:num>
  <w:num w:numId="36">
    <w:abstractNumId w:val="23"/>
  </w:num>
  <w:num w:numId="37">
    <w:abstractNumId w:val="26"/>
  </w:num>
  <w:num w:numId="38">
    <w:abstractNumId w:val="19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204"/>
    <w:rsid w:val="000061F5"/>
    <w:rsid w:val="001111A7"/>
    <w:rsid w:val="00140F45"/>
    <w:rsid w:val="00157A85"/>
    <w:rsid w:val="00163F31"/>
    <w:rsid w:val="001D6204"/>
    <w:rsid w:val="00272BE3"/>
    <w:rsid w:val="00293617"/>
    <w:rsid w:val="002A7586"/>
    <w:rsid w:val="002B1736"/>
    <w:rsid w:val="002B48AB"/>
    <w:rsid w:val="002B78A3"/>
    <w:rsid w:val="002D1F3D"/>
    <w:rsid w:val="00377190"/>
    <w:rsid w:val="00415A15"/>
    <w:rsid w:val="00423464"/>
    <w:rsid w:val="00446EA6"/>
    <w:rsid w:val="00456793"/>
    <w:rsid w:val="0046703E"/>
    <w:rsid w:val="004B12C2"/>
    <w:rsid w:val="004D37E7"/>
    <w:rsid w:val="004D56ED"/>
    <w:rsid w:val="004D6543"/>
    <w:rsid w:val="00534C1C"/>
    <w:rsid w:val="005B58CE"/>
    <w:rsid w:val="006B7738"/>
    <w:rsid w:val="007942BE"/>
    <w:rsid w:val="007D6D86"/>
    <w:rsid w:val="00847E1D"/>
    <w:rsid w:val="00882FEC"/>
    <w:rsid w:val="008C07F3"/>
    <w:rsid w:val="00945F4F"/>
    <w:rsid w:val="009542D5"/>
    <w:rsid w:val="009579AF"/>
    <w:rsid w:val="00961931"/>
    <w:rsid w:val="009E1671"/>
    <w:rsid w:val="00A61A87"/>
    <w:rsid w:val="00AD5B51"/>
    <w:rsid w:val="00BA23B5"/>
    <w:rsid w:val="00C4285C"/>
    <w:rsid w:val="00CA2745"/>
    <w:rsid w:val="00D05F2F"/>
    <w:rsid w:val="00D10F9B"/>
    <w:rsid w:val="00D515C9"/>
    <w:rsid w:val="00D863BE"/>
    <w:rsid w:val="00DB3D34"/>
    <w:rsid w:val="00EB0276"/>
    <w:rsid w:val="00F261F5"/>
    <w:rsid w:val="00F27E22"/>
    <w:rsid w:val="00F817BA"/>
    <w:rsid w:val="00F83616"/>
    <w:rsid w:val="00FC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F83616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Calibri" w:eastAsia="Times New Roman" w:hAnsi="Calibri" w:cs="Arial"/>
      <w:sz w:val="28"/>
      <w:lang w:val="ru-RU" w:eastAsia="zh-CN"/>
    </w:rPr>
  </w:style>
  <w:style w:type="paragraph" w:styleId="2">
    <w:name w:val="heading 2"/>
    <w:basedOn w:val="a"/>
    <w:next w:val="a"/>
    <w:link w:val="20"/>
    <w:qFormat/>
    <w:rsid w:val="00F83616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alibri" w:eastAsia="Times New Roman" w:hAnsi="Calibri" w:cs="Arial"/>
      <w:b/>
      <w:bCs/>
      <w:sz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1D6204"/>
  </w:style>
  <w:style w:type="paragraph" w:customStyle="1" w:styleId="a3">
    <w:name w:val="А_осн"/>
    <w:basedOn w:val="a"/>
    <w:link w:val="a4"/>
    <w:rsid w:val="001D6204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4">
    <w:name w:val="А_осн Знак"/>
    <w:basedOn w:val="a0"/>
    <w:link w:val="a3"/>
    <w:rsid w:val="001D6204"/>
    <w:rPr>
      <w:rFonts w:ascii="Times New Roman" w:eastAsia="@Arial Unicode MS" w:hAnsi="Times New Roman" w:cs="Times New Roman"/>
      <w:sz w:val="28"/>
      <w:szCs w:val="28"/>
    </w:rPr>
  </w:style>
  <w:style w:type="paragraph" w:styleId="a5">
    <w:name w:val="Normal (Web)"/>
    <w:basedOn w:val="a"/>
    <w:unhideWhenUsed/>
    <w:rsid w:val="001D62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styleId="a6">
    <w:name w:val="Strong"/>
    <w:uiPriority w:val="22"/>
    <w:qFormat/>
    <w:rsid w:val="001D6204"/>
    <w:rPr>
      <w:b/>
      <w:bCs/>
    </w:rPr>
  </w:style>
  <w:style w:type="paragraph" w:customStyle="1" w:styleId="31">
    <w:name w:val="Заголовок 31"/>
    <w:basedOn w:val="a"/>
    <w:uiPriority w:val="1"/>
    <w:qFormat/>
    <w:rsid w:val="001D6204"/>
    <w:pPr>
      <w:autoSpaceDE/>
      <w:autoSpaceDN/>
      <w:adjustRightInd/>
      <w:spacing w:before="5"/>
      <w:ind w:left="810"/>
      <w:outlineLvl w:val="3"/>
    </w:pPr>
    <w:rPr>
      <w:rFonts w:eastAsia="Times New Roman"/>
      <w:b/>
      <w:bCs/>
      <w:lang w:eastAsia="en-US"/>
    </w:rPr>
  </w:style>
  <w:style w:type="paragraph" w:styleId="a7">
    <w:name w:val="List Paragraph"/>
    <w:basedOn w:val="a"/>
    <w:link w:val="a8"/>
    <w:uiPriority w:val="34"/>
    <w:qFormat/>
    <w:rsid w:val="001D6204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Times New Roman" w:hAnsi="Cambria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1D6204"/>
    <w:rPr>
      <w:rFonts w:ascii="Cambria" w:eastAsia="Times New Roman" w:hAnsi="Cambria" w:cs="Times New Roman"/>
    </w:rPr>
  </w:style>
  <w:style w:type="paragraph" w:customStyle="1" w:styleId="Zag1">
    <w:name w:val="Zag_1"/>
    <w:basedOn w:val="a"/>
    <w:rsid w:val="001D6204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D62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1"/>
    <w:qFormat/>
    <w:rsid w:val="00EB0276"/>
    <w:pPr>
      <w:widowControl/>
      <w:autoSpaceDE/>
      <w:autoSpaceDN/>
      <w:adjustRightInd/>
      <w:spacing w:after="120" w:line="252" w:lineRule="auto"/>
    </w:pPr>
    <w:rPr>
      <w:rFonts w:ascii="Cambria" w:eastAsia="Times New Roman" w:hAnsi="Cambria"/>
      <w:sz w:val="20"/>
      <w:szCs w:val="20"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1"/>
    <w:rsid w:val="00EB0276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2B17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b">
    <w:name w:val="А_основной"/>
    <w:basedOn w:val="a"/>
    <w:link w:val="ac"/>
    <w:qFormat/>
    <w:rsid w:val="002B1736"/>
    <w:pPr>
      <w:widowControl/>
      <w:autoSpaceDE/>
      <w:autoSpaceDN/>
      <w:adjustRightInd/>
      <w:spacing w:line="360" w:lineRule="auto"/>
      <w:ind w:firstLine="454"/>
      <w:jc w:val="both"/>
    </w:pPr>
    <w:rPr>
      <w:rFonts w:ascii="Calibri" w:hAnsi="Calibri"/>
      <w:sz w:val="28"/>
      <w:szCs w:val="28"/>
      <w:lang w:val="ru-RU" w:eastAsia="en-US"/>
    </w:rPr>
  </w:style>
  <w:style w:type="character" w:customStyle="1" w:styleId="ac">
    <w:name w:val="А_основной Знак"/>
    <w:link w:val="ab"/>
    <w:rsid w:val="002B1736"/>
    <w:rPr>
      <w:rFonts w:ascii="Calibri" w:eastAsia="Calibri" w:hAnsi="Calibri" w:cs="Times New Roman"/>
      <w:sz w:val="28"/>
      <w:szCs w:val="28"/>
    </w:rPr>
  </w:style>
  <w:style w:type="paragraph" w:customStyle="1" w:styleId="ad">
    <w:name w:val="Базовый"/>
    <w:rsid w:val="002B1736"/>
    <w:pPr>
      <w:tabs>
        <w:tab w:val="left" w:pos="709"/>
      </w:tabs>
      <w:suppressAutoHyphens/>
      <w:spacing w:before="40" w:after="40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ableParagraph">
    <w:name w:val="Table Paragraph"/>
    <w:basedOn w:val="a"/>
    <w:uiPriority w:val="1"/>
    <w:qFormat/>
    <w:rsid w:val="00DB3D34"/>
    <w:pPr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3616"/>
    <w:rPr>
      <w:rFonts w:ascii="Calibri" w:eastAsia="Times New Roman" w:hAnsi="Calibri" w:cs="Arial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83616"/>
    <w:rPr>
      <w:rFonts w:ascii="Calibri" w:eastAsia="Times New Roman" w:hAnsi="Calibri" w:cs="Arial"/>
      <w:b/>
      <w:bCs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F83616"/>
    <w:pPr>
      <w:widowControl/>
      <w:suppressAutoHyphens/>
      <w:autoSpaceDE/>
      <w:autoSpaceDN/>
      <w:adjustRightInd/>
    </w:pPr>
    <w:rPr>
      <w:rFonts w:ascii="Calibri" w:eastAsia="Times New Roman" w:hAnsi="Calibri" w:cs="Arial"/>
      <w:b/>
      <w:bCs/>
      <w:sz w:val="28"/>
      <w:lang w:val="ru-RU" w:eastAsia="zh-CN"/>
    </w:rPr>
  </w:style>
  <w:style w:type="paragraph" w:customStyle="1" w:styleId="310">
    <w:name w:val="Основной текст 31"/>
    <w:basedOn w:val="a"/>
    <w:rsid w:val="00F83616"/>
    <w:pPr>
      <w:widowControl/>
      <w:suppressAutoHyphens/>
      <w:autoSpaceDE/>
      <w:autoSpaceDN/>
      <w:adjustRightInd/>
      <w:jc w:val="center"/>
    </w:pPr>
    <w:rPr>
      <w:rFonts w:ascii="Calibri" w:eastAsia="Times New Roman" w:hAnsi="Calibri" w:cs="Arial"/>
      <w:sz w:val="28"/>
      <w:lang w:val="ru-RU" w:eastAsia="zh-CN"/>
    </w:rPr>
  </w:style>
  <w:style w:type="table" w:styleId="ae">
    <w:name w:val="Table Grid"/>
    <w:basedOn w:val="a1"/>
    <w:rsid w:val="0016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8C07F3"/>
    <w:rPr>
      <w:i/>
      <w:iCs/>
    </w:rPr>
  </w:style>
  <w:style w:type="paragraph" w:styleId="af0">
    <w:name w:val="Plain Text"/>
    <w:basedOn w:val="a"/>
    <w:link w:val="af1"/>
    <w:rsid w:val="008C07F3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af1">
    <w:name w:val="Текст Знак"/>
    <w:basedOn w:val="a0"/>
    <w:link w:val="af0"/>
    <w:rsid w:val="008C07F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anedit">
    <w:name w:val="canedit"/>
    <w:basedOn w:val="a0"/>
    <w:rsid w:val="00961931"/>
  </w:style>
  <w:style w:type="paragraph" w:styleId="af2">
    <w:name w:val="Balloon Text"/>
    <w:basedOn w:val="a"/>
    <w:link w:val="af3"/>
    <w:uiPriority w:val="99"/>
    <w:semiHidden/>
    <w:unhideWhenUsed/>
    <w:rsid w:val="00945F4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F4F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59</Pages>
  <Words>15211</Words>
  <Characters>86706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2016-05-19T19:08:00Z</cp:lastPrinted>
  <dcterms:created xsi:type="dcterms:W3CDTF">2016-04-29T12:00:00Z</dcterms:created>
  <dcterms:modified xsi:type="dcterms:W3CDTF">2016-05-19T19:14:00Z</dcterms:modified>
</cp:coreProperties>
</file>